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43D19" w:rsidRPr="00B239ED" w:rsidRDefault="00643D19" w:rsidP="00643D19">
      <w:pPr>
        <w:pStyle w:val="ACEsubhead2"/>
        <w:spacing w:before="60" w:after="60"/>
        <w:rPr>
          <w:sz w:val="28"/>
          <w:szCs w:val="28"/>
        </w:rPr>
      </w:pPr>
    </w:p>
    <w:p w:rsidR="00643D19" w:rsidRPr="00E677B4" w:rsidRDefault="00552013" w:rsidP="00643D19">
      <w:pPr>
        <w:pStyle w:val="ACEsubhead2"/>
        <w:spacing w:before="60" w:after="60"/>
        <w:ind w:left="-450"/>
      </w:pPr>
      <w:r w:rsidRPr="00B239ED">
        <w:rPr>
          <w:noProof/>
          <w:sz w:val="28"/>
          <w:szCs w:val="20"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3748405</wp:posOffset>
            </wp:positionH>
            <wp:positionV relativeFrom="paragraph">
              <wp:posOffset>-825500</wp:posOffset>
            </wp:positionV>
            <wp:extent cx="2286635" cy="591820"/>
            <wp:effectExtent l="0" t="0" r="0" b="0"/>
            <wp:wrapNone/>
            <wp:docPr id="13" name="Picture 13" descr="UTA_emai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UTA_email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9ED">
        <w:rPr>
          <w:noProof/>
          <w:sz w:val="28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-150495</wp:posOffset>
                </wp:positionV>
                <wp:extent cx="6061075" cy="381635"/>
                <wp:effectExtent l="1905" t="0" r="4445" b="254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1075" cy="381635"/>
                        </a:xfrm>
                        <a:prstGeom prst="rect">
                          <a:avLst/>
                        </a:prstGeom>
                        <a:solidFill>
                          <a:srgbClr val="0051B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A8A8CAB" id="Rectangle 12" o:spid="_x0000_s1026" style="position:absolute;margin-left:-.9pt;margin-top:-11.85pt;width:477.25pt;height:3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" fillcolor="#0051ba" stroked="f">
                <v:stroke joinstyle="round"/>
              </v:rect>
            </w:pict>
          </mc:Fallback>
        </mc:AlternateContent>
      </w:r>
      <w:r w:rsidRPr="00B239ED">
        <w:rPr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40005</wp:posOffset>
                </wp:positionV>
                <wp:extent cx="6061075" cy="245110"/>
                <wp:effectExtent l="1905" t="6350" r="4445" b="571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1075" cy="245110"/>
                        </a:xfrm>
                        <a:prstGeom prst="rect">
                          <a:avLst/>
                        </a:prstGeom>
                        <a:solidFill>
                          <a:srgbClr val="E87511">
                            <a:alpha val="80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0AF87D8" id="Rectangle 11" o:spid="_x0000_s1026" style="position:absolute;margin-left:-.9pt;margin-top:3.15pt;width:477.25pt;height:1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" fillcolor="#e87511" stroked="f">
                <v:fill opacity="52428f"/>
                <v:stroke joinstyle="round"/>
              </v:rect>
            </w:pict>
          </mc:Fallback>
        </mc:AlternateContent>
      </w:r>
      <w:r w:rsidRPr="00B239ED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-66040</wp:posOffset>
                </wp:positionV>
                <wp:extent cx="5640705" cy="309245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520A8" w:rsidRPr="00F5667C" w:rsidRDefault="00F97E1F" w:rsidP="00D101F5">
                            <w:pPr>
                              <w:rPr>
                                <w:rFonts w:ascii="Arial" w:hAnsi="Arial"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</w:rPr>
                              <w:t>Module</w:t>
                            </w:r>
                            <w:r w:rsidR="003520A8">
                              <w:rPr>
                                <w:rFonts w:ascii="Arial" w:hAnsi="Arial"/>
                                <w:color w:val="FFFFFF"/>
                                <w:sz w:val="32"/>
                              </w:rPr>
                              <w:t xml:space="preserve"> 3: Exercise Prescription</w:t>
                            </w:r>
                          </w:p>
                          <w:p w:rsidR="003520A8" w:rsidRPr="00703E0D" w:rsidRDefault="003520A8" w:rsidP="00643D19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5.7pt;margin-top:-5.2pt;width:444.15pt;height:2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" filled="f" stroked="f">
                <v:stroke joinstyle="round"/>
                <v:textbox inset="0,0,0,0">
                  <w:txbxContent>
                    <w:p w:rsidR="003520A8" w:rsidRPr="00F5667C" w:rsidRDefault="00F97E1F" w:rsidP="00D101F5">
                      <w:pPr>
                        <w:rPr>
                          <w:rFonts w:ascii="Arial" w:hAnsi="Arial"/>
                          <w:color w:val="FFFFFF"/>
                          <w:sz w:val="3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32"/>
                        </w:rPr>
                        <w:t>Module</w:t>
                      </w:r>
                      <w:r w:rsidR="003520A8">
                        <w:rPr>
                          <w:rFonts w:ascii="Arial" w:hAnsi="Arial"/>
                          <w:color w:val="FFFFFF"/>
                          <w:sz w:val="32"/>
                        </w:rPr>
                        <w:t xml:space="preserve"> 3: Exercise Prescription</w:t>
                      </w:r>
                    </w:p>
                    <w:p w:rsidR="003520A8" w:rsidRPr="00703E0D" w:rsidRDefault="003520A8" w:rsidP="00643D19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3D19" w:rsidRPr="00703E0D" w:rsidRDefault="00643D19" w:rsidP="007141C9">
      <w:pPr>
        <w:spacing w:before="500" w:after="200"/>
        <w:rPr>
          <w:rFonts w:ascii="Arial" w:hAnsi="Arial"/>
          <w:b/>
          <w:i/>
          <w:color w:val="0051BA"/>
        </w:rPr>
      </w:pPr>
      <w:r w:rsidRPr="00703E0D" w:rsidDel="00DB6324">
        <w:rPr>
          <w:rFonts w:ascii="Arial" w:hAnsi="Arial"/>
          <w:b/>
          <w:bCs/>
          <w:color w:val="0051BA"/>
        </w:rPr>
        <w:t xml:space="preserve">Submit by </w:t>
      </w:r>
      <w:r w:rsidR="00F97E1F">
        <w:rPr>
          <w:rFonts w:ascii="Arial" w:hAnsi="Arial"/>
          <w:b/>
          <w:bCs/>
          <w:color w:val="0051BA"/>
        </w:rPr>
        <w:t>2359 Saturday</w:t>
      </w:r>
      <w:r w:rsidRPr="00703E0D">
        <w:rPr>
          <w:rFonts w:ascii="Arial" w:hAnsi="Arial"/>
          <w:b/>
          <w:color w:val="0051BA"/>
        </w:rPr>
        <w:t xml:space="preserve"> of Week </w:t>
      </w:r>
      <w:r w:rsidR="00F97E1F">
        <w:rPr>
          <w:rFonts w:ascii="Arial" w:hAnsi="Arial"/>
          <w:b/>
          <w:color w:val="0051BA"/>
        </w:rPr>
        <w:t>3</w:t>
      </w:r>
      <w:r w:rsidRPr="00703E0D">
        <w:rPr>
          <w:rFonts w:ascii="Arial" w:hAnsi="Arial"/>
          <w:b/>
          <w:bCs/>
          <w:color w:val="0051BA"/>
        </w:rPr>
        <w:t>.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0"/>
        <w:gridCol w:w="5670"/>
        <w:gridCol w:w="900"/>
        <w:gridCol w:w="1980"/>
      </w:tblGrid>
      <w:tr w:rsidR="00643D19" w:rsidRPr="00986000">
        <w:trPr>
          <w:trHeight w:val="432"/>
        </w:trPr>
        <w:tc>
          <w:tcPr>
            <w:tcW w:w="990" w:type="dxa"/>
            <w:vAlign w:val="center"/>
          </w:tcPr>
          <w:p w:rsidR="00643D19" w:rsidRPr="00986000" w:rsidRDefault="00643D19" w:rsidP="00643D19">
            <w:pPr>
              <w:pStyle w:val="ACEbody"/>
              <w:snapToGrid w:val="0"/>
              <w:spacing w:before="100" w:after="100"/>
            </w:pPr>
            <w:r w:rsidRPr="00986000">
              <w:t>Name:</w:t>
            </w:r>
          </w:p>
        </w:tc>
        <w:tc>
          <w:tcPr>
            <w:tcW w:w="5670" w:type="dxa"/>
            <w:shd w:val="clear" w:color="auto" w:fill="E5E5E5"/>
            <w:vAlign w:val="center"/>
          </w:tcPr>
          <w:p w:rsidR="00643D19" w:rsidRDefault="00643D19" w:rsidP="00643D19">
            <w:pPr>
              <w:snapToGrid w:val="0"/>
              <w:spacing w:before="100" w:after="100"/>
              <w:rPr>
                <w:rFonts w:ascii="Verdana" w:hAnsi="Verdana"/>
                <w:sz w:val="22"/>
              </w:rPr>
            </w:pPr>
          </w:p>
          <w:p w:rsidR="00B60EB7" w:rsidRPr="00986000" w:rsidRDefault="00B60EB7" w:rsidP="00643D19">
            <w:pPr>
              <w:snapToGrid w:val="0"/>
              <w:spacing w:before="100" w:after="100"/>
              <w:rPr>
                <w:rFonts w:ascii="Verdana" w:hAnsi="Verdana"/>
                <w:sz w:val="22"/>
              </w:rPr>
            </w:pPr>
          </w:p>
        </w:tc>
        <w:tc>
          <w:tcPr>
            <w:tcW w:w="900" w:type="dxa"/>
            <w:vAlign w:val="center"/>
          </w:tcPr>
          <w:p w:rsidR="00643D19" w:rsidRPr="00986000" w:rsidRDefault="00643D19" w:rsidP="00643D19">
            <w:pPr>
              <w:pStyle w:val="ACEbody"/>
              <w:snapToGrid w:val="0"/>
              <w:spacing w:before="100" w:after="100"/>
            </w:pPr>
            <w:r w:rsidRPr="00986000">
              <w:t>Date:</w:t>
            </w:r>
          </w:p>
        </w:tc>
        <w:tc>
          <w:tcPr>
            <w:tcW w:w="1980" w:type="dxa"/>
            <w:shd w:val="clear" w:color="auto" w:fill="E5E5E5"/>
            <w:vAlign w:val="center"/>
          </w:tcPr>
          <w:p w:rsidR="00643D19" w:rsidRPr="00986000" w:rsidRDefault="00643D19" w:rsidP="00643D19">
            <w:pPr>
              <w:snapToGrid w:val="0"/>
              <w:spacing w:before="100" w:after="100"/>
              <w:rPr>
                <w:rFonts w:ascii="Verdana" w:hAnsi="Verdana"/>
                <w:sz w:val="22"/>
              </w:rPr>
            </w:pPr>
          </w:p>
        </w:tc>
      </w:tr>
    </w:tbl>
    <w:p w:rsidR="00643D19" w:rsidRPr="00054656" w:rsidRDefault="00643D19" w:rsidP="00FA22BA">
      <w:pPr>
        <w:spacing w:before="200" w:after="100"/>
        <w:rPr>
          <w:rFonts w:ascii="Arial" w:hAnsi="Arial" w:cs="Arial"/>
          <w:b/>
          <w:i/>
          <w:color w:val="0051BA"/>
        </w:rPr>
      </w:pPr>
      <w:r w:rsidRPr="00054656">
        <w:rPr>
          <w:rFonts w:ascii="Arial" w:hAnsi="Arial" w:cs="Arial"/>
          <w:b/>
          <w:iCs/>
          <w:color w:val="0051BA"/>
        </w:rPr>
        <w:t xml:space="preserve">Overview: </w:t>
      </w:r>
      <w:r w:rsidR="00FA22BA">
        <w:rPr>
          <w:rFonts w:ascii="Arial" w:hAnsi="Arial"/>
          <w:b/>
          <w:color w:val="0051BA"/>
        </w:rPr>
        <w:t>Exercise Prescription</w:t>
      </w:r>
    </w:p>
    <w:p w:rsidR="00DF4967" w:rsidRPr="00FF3F9E" w:rsidRDefault="00FA22BA" w:rsidP="00B90B9D">
      <w:pPr>
        <w:spacing w:after="100"/>
        <w:ind w:right="108"/>
        <w:rPr>
          <w:rFonts w:ascii="Arial" w:hAnsi="Arial" w:cs="Arial"/>
          <w:sz w:val="20"/>
          <w:szCs w:val="20"/>
        </w:rPr>
      </w:pPr>
      <w:r w:rsidRPr="00FF3F9E">
        <w:rPr>
          <w:rFonts w:ascii="Arial" w:hAnsi="Arial" w:cs="Arial"/>
          <w:sz w:val="20"/>
          <w:szCs w:val="20"/>
        </w:rPr>
        <w:t>Expecting every individual to utilize the same exercise plan would be like expecting a doctor to prescribe the same medication</w:t>
      </w:r>
      <w:r w:rsidR="001E7626" w:rsidRPr="00FF3F9E">
        <w:rPr>
          <w:rFonts w:ascii="Arial" w:hAnsi="Arial" w:cs="Arial"/>
          <w:sz w:val="20"/>
          <w:szCs w:val="20"/>
        </w:rPr>
        <w:t>,</w:t>
      </w:r>
      <w:r w:rsidRPr="00FF3F9E">
        <w:rPr>
          <w:rFonts w:ascii="Arial" w:hAnsi="Arial" w:cs="Arial"/>
          <w:sz w:val="20"/>
          <w:szCs w:val="20"/>
        </w:rPr>
        <w:t xml:space="preserve"> or dose of medication</w:t>
      </w:r>
      <w:r w:rsidR="001E7626" w:rsidRPr="00FF3F9E">
        <w:rPr>
          <w:rFonts w:ascii="Arial" w:hAnsi="Arial" w:cs="Arial"/>
          <w:sz w:val="20"/>
          <w:szCs w:val="20"/>
        </w:rPr>
        <w:t>,</w:t>
      </w:r>
      <w:r w:rsidRPr="00FF3F9E">
        <w:rPr>
          <w:rFonts w:ascii="Arial" w:hAnsi="Arial" w:cs="Arial"/>
          <w:sz w:val="20"/>
          <w:szCs w:val="20"/>
        </w:rPr>
        <w:t xml:space="preserve"> without taking into account the individual’s age, weight, health status, or other medications. </w:t>
      </w:r>
      <w:r w:rsidR="00D101F5" w:rsidRPr="00FF3F9E">
        <w:rPr>
          <w:rFonts w:ascii="Arial" w:hAnsi="Arial" w:cs="Arial"/>
          <w:sz w:val="20"/>
          <w:szCs w:val="20"/>
        </w:rPr>
        <w:t xml:space="preserve">You will write an Exercise Prescription for yourself based on the FITT format: </w:t>
      </w:r>
    </w:p>
    <w:p w:rsidR="00D101F5" w:rsidRDefault="00D101F5" w:rsidP="00B90B9D">
      <w:pPr>
        <w:numPr>
          <w:ilvl w:val="0"/>
          <w:numId w:val="6"/>
        </w:numPr>
        <w:tabs>
          <w:tab w:val="clear" w:pos="0"/>
        </w:tabs>
        <w:spacing w:after="100"/>
        <w:ind w:left="461" w:right="108" w:hanging="274"/>
        <w:rPr>
          <w:rFonts w:ascii="Arial" w:hAnsi="Arial" w:cs="Arial"/>
          <w:sz w:val="22"/>
          <w:szCs w:val="22"/>
        </w:rPr>
      </w:pPr>
      <w:r w:rsidRPr="00DF4967">
        <w:rPr>
          <w:rFonts w:ascii="Arial" w:hAnsi="Arial" w:cs="Arial"/>
          <w:b/>
          <w:sz w:val="22"/>
          <w:szCs w:val="22"/>
        </w:rPr>
        <w:t>Frequency</w:t>
      </w:r>
      <w:r w:rsidRPr="007141C9">
        <w:rPr>
          <w:rFonts w:ascii="Arial" w:hAnsi="Arial" w:cs="Arial"/>
          <w:sz w:val="22"/>
          <w:szCs w:val="22"/>
        </w:rPr>
        <w:t xml:space="preserve"> - how often</w:t>
      </w:r>
      <w:r w:rsidR="0073278E">
        <w:rPr>
          <w:rFonts w:ascii="Arial" w:hAnsi="Arial" w:cs="Arial"/>
          <w:sz w:val="22"/>
          <w:szCs w:val="22"/>
        </w:rPr>
        <w:t>?</w:t>
      </w:r>
    </w:p>
    <w:p w:rsidR="00DF4967" w:rsidRPr="00DF4967" w:rsidRDefault="00D101F5" w:rsidP="00DF4967">
      <w:pPr>
        <w:numPr>
          <w:ilvl w:val="0"/>
          <w:numId w:val="6"/>
        </w:numPr>
        <w:tabs>
          <w:tab w:val="clear" w:pos="0"/>
        </w:tabs>
        <w:spacing w:after="100"/>
        <w:ind w:left="461" w:right="108" w:hanging="274"/>
        <w:rPr>
          <w:rFonts w:ascii="Arial" w:hAnsi="Arial" w:cs="Arial"/>
          <w:sz w:val="22"/>
          <w:szCs w:val="22"/>
        </w:rPr>
      </w:pPr>
      <w:r w:rsidRPr="00DF4967">
        <w:rPr>
          <w:rFonts w:ascii="Arial" w:hAnsi="Arial" w:cs="Arial"/>
          <w:b/>
          <w:sz w:val="22"/>
          <w:szCs w:val="22"/>
        </w:rPr>
        <w:t>Intensity</w:t>
      </w:r>
      <w:r w:rsidRPr="007141C9">
        <w:rPr>
          <w:rFonts w:ascii="Arial" w:hAnsi="Arial" w:cs="Arial"/>
          <w:sz w:val="22"/>
          <w:szCs w:val="22"/>
        </w:rPr>
        <w:t xml:space="preserve"> - how hard</w:t>
      </w:r>
      <w:r w:rsidR="0073278E">
        <w:rPr>
          <w:rFonts w:ascii="Arial" w:hAnsi="Arial" w:cs="Arial"/>
          <w:sz w:val="22"/>
          <w:szCs w:val="22"/>
        </w:rPr>
        <w:t>?</w:t>
      </w:r>
      <w:r w:rsidR="00DF4967">
        <w:rPr>
          <w:rFonts w:ascii="Arial" w:hAnsi="Arial" w:cs="Arial"/>
          <w:sz w:val="22"/>
          <w:szCs w:val="22"/>
        </w:rPr>
        <w:t xml:space="preserve"> (as measured by the Perceived Exertion Scale located at this link and summarized below: </w:t>
      </w:r>
      <w:hyperlink r:id="rId9" w:history="1">
        <w:r w:rsidR="00DF4967" w:rsidRPr="00DF4967">
          <w:rPr>
            <w:rStyle w:val="Hyperlink"/>
            <w:color w:val="0563C1"/>
          </w:rPr>
          <w:t>https://www.verywell.com/perceived-exertion-scale-1231117</w:t>
        </w:r>
      </w:hyperlink>
      <w:r w:rsidR="00DF4967">
        <w:t>)</w:t>
      </w:r>
    </w:p>
    <w:p w:rsidR="00DF4967" w:rsidRPr="006230BA" w:rsidRDefault="00DF4967" w:rsidP="00DF4967">
      <w:pPr>
        <w:pStyle w:val="Heading3"/>
        <w:shd w:val="clear" w:color="auto" w:fill="FFFFFF"/>
        <w:rPr>
          <w:rFonts w:ascii="Arial" w:hAnsi="Arial" w:cs="Arial"/>
          <w:b w:val="0"/>
          <w:bCs/>
          <w:color w:val="222222"/>
          <w:sz w:val="20"/>
        </w:rPr>
      </w:pPr>
    </w:p>
    <w:p w:rsidR="00DF4967" w:rsidRPr="00DF4967" w:rsidRDefault="00DF4967" w:rsidP="00DF4967">
      <w:pPr>
        <w:pStyle w:val="Heading3"/>
        <w:shd w:val="clear" w:color="auto" w:fill="FFFFFF"/>
        <w:ind w:left="1800"/>
        <w:rPr>
          <w:rFonts w:ascii="Arial" w:hAnsi="Arial" w:cs="Arial"/>
          <w:b w:val="0"/>
          <w:color w:val="222222"/>
          <w:sz w:val="16"/>
          <w:szCs w:val="16"/>
        </w:rPr>
      </w:pPr>
      <w:r w:rsidRPr="00DF4967">
        <w:rPr>
          <w:rFonts w:ascii="Arial" w:hAnsi="Arial" w:cs="Arial"/>
          <w:b w:val="0"/>
          <w:bCs/>
          <w:color w:val="222222"/>
          <w:sz w:val="16"/>
          <w:szCs w:val="16"/>
        </w:rPr>
        <w:t>RPE Levels of Perceived Exertion</w:t>
      </w:r>
    </w:p>
    <w:p w:rsidR="00DF4967" w:rsidRPr="00DF4967" w:rsidRDefault="00DF4967" w:rsidP="00DF4967">
      <w:pPr>
        <w:widowControl/>
        <w:numPr>
          <w:ilvl w:val="0"/>
          <w:numId w:val="8"/>
        </w:numPr>
        <w:shd w:val="clear" w:color="auto" w:fill="FFFFFF"/>
        <w:tabs>
          <w:tab w:val="clear" w:pos="720"/>
          <w:tab w:val="num" w:pos="2520"/>
        </w:tabs>
        <w:suppressAutoHyphens w:val="0"/>
        <w:spacing w:before="100" w:beforeAutospacing="1" w:after="100" w:afterAutospacing="1" w:line="360" w:lineRule="atLeast"/>
        <w:ind w:left="2520"/>
        <w:rPr>
          <w:rFonts w:ascii="Arial" w:hAnsi="Arial" w:cs="Arial"/>
          <w:color w:val="222222"/>
          <w:sz w:val="16"/>
          <w:szCs w:val="16"/>
        </w:rPr>
      </w:pPr>
      <w:r w:rsidRPr="00DF4967">
        <w:rPr>
          <w:rFonts w:ascii="Arial" w:hAnsi="Arial" w:cs="Arial"/>
          <w:color w:val="222222"/>
          <w:sz w:val="16"/>
          <w:szCs w:val="16"/>
        </w:rPr>
        <w:t>Level 1: I'm watching TV and eating bonbons</w:t>
      </w:r>
    </w:p>
    <w:p w:rsidR="00DF4967" w:rsidRPr="00DF4967" w:rsidRDefault="00DF4967" w:rsidP="00DF4967">
      <w:pPr>
        <w:widowControl/>
        <w:numPr>
          <w:ilvl w:val="0"/>
          <w:numId w:val="8"/>
        </w:numPr>
        <w:shd w:val="clear" w:color="auto" w:fill="FFFFFF"/>
        <w:tabs>
          <w:tab w:val="clear" w:pos="720"/>
          <w:tab w:val="num" w:pos="2520"/>
        </w:tabs>
        <w:suppressAutoHyphens w:val="0"/>
        <w:spacing w:before="100" w:beforeAutospacing="1" w:after="100" w:afterAutospacing="1" w:line="360" w:lineRule="atLeast"/>
        <w:ind w:left="2520"/>
        <w:rPr>
          <w:rFonts w:ascii="Arial" w:hAnsi="Arial" w:cs="Arial"/>
          <w:color w:val="222222"/>
          <w:sz w:val="16"/>
          <w:szCs w:val="16"/>
        </w:rPr>
      </w:pPr>
      <w:r w:rsidRPr="00DF4967">
        <w:rPr>
          <w:rFonts w:ascii="Arial" w:hAnsi="Arial" w:cs="Arial"/>
          <w:color w:val="222222"/>
          <w:sz w:val="16"/>
          <w:szCs w:val="16"/>
        </w:rPr>
        <w:t>Level 2: I'm comfortable and could maintain this pace all day long</w:t>
      </w:r>
    </w:p>
    <w:p w:rsidR="00DF4967" w:rsidRPr="00DF4967" w:rsidRDefault="00DF4967" w:rsidP="00DF4967">
      <w:pPr>
        <w:widowControl/>
        <w:numPr>
          <w:ilvl w:val="0"/>
          <w:numId w:val="8"/>
        </w:numPr>
        <w:shd w:val="clear" w:color="auto" w:fill="FFFFFF"/>
        <w:tabs>
          <w:tab w:val="clear" w:pos="720"/>
          <w:tab w:val="num" w:pos="2520"/>
        </w:tabs>
        <w:suppressAutoHyphens w:val="0"/>
        <w:spacing w:before="100" w:beforeAutospacing="1" w:after="100" w:afterAutospacing="1" w:line="360" w:lineRule="atLeast"/>
        <w:ind w:left="2520"/>
        <w:rPr>
          <w:rFonts w:ascii="Arial" w:hAnsi="Arial" w:cs="Arial"/>
          <w:color w:val="222222"/>
          <w:sz w:val="16"/>
          <w:szCs w:val="16"/>
        </w:rPr>
      </w:pPr>
      <w:r w:rsidRPr="00DF4967">
        <w:rPr>
          <w:rFonts w:ascii="Arial" w:hAnsi="Arial" w:cs="Arial"/>
          <w:color w:val="222222"/>
          <w:sz w:val="16"/>
          <w:szCs w:val="16"/>
        </w:rPr>
        <w:t>Level 3: I'm still comfortable, but am breathing a bit harder</w:t>
      </w:r>
    </w:p>
    <w:p w:rsidR="00DF4967" w:rsidRPr="00DF4967" w:rsidRDefault="00DF4967" w:rsidP="00DF4967">
      <w:pPr>
        <w:widowControl/>
        <w:numPr>
          <w:ilvl w:val="0"/>
          <w:numId w:val="8"/>
        </w:numPr>
        <w:shd w:val="clear" w:color="auto" w:fill="FFFFFF"/>
        <w:tabs>
          <w:tab w:val="clear" w:pos="720"/>
          <w:tab w:val="num" w:pos="2520"/>
        </w:tabs>
        <w:suppressAutoHyphens w:val="0"/>
        <w:spacing w:before="100" w:beforeAutospacing="1" w:after="100" w:afterAutospacing="1" w:line="360" w:lineRule="atLeast"/>
        <w:ind w:left="2520"/>
        <w:rPr>
          <w:rFonts w:ascii="Arial" w:hAnsi="Arial" w:cs="Arial"/>
          <w:color w:val="222222"/>
          <w:sz w:val="16"/>
          <w:szCs w:val="16"/>
        </w:rPr>
      </w:pPr>
      <w:r w:rsidRPr="00DF4967">
        <w:rPr>
          <w:rFonts w:ascii="Arial" w:hAnsi="Arial" w:cs="Arial"/>
          <w:color w:val="222222"/>
          <w:sz w:val="16"/>
          <w:szCs w:val="16"/>
        </w:rPr>
        <w:t>Level 4: I'm sweating a little, but feel good and can carry on a conversation effortlessly</w:t>
      </w:r>
    </w:p>
    <w:p w:rsidR="00DF4967" w:rsidRPr="00DF4967" w:rsidRDefault="00DF4967" w:rsidP="00DF4967">
      <w:pPr>
        <w:widowControl/>
        <w:numPr>
          <w:ilvl w:val="0"/>
          <w:numId w:val="8"/>
        </w:numPr>
        <w:shd w:val="clear" w:color="auto" w:fill="FFFFFF"/>
        <w:tabs>
          <w:tab w:val="clear" w:pos="720"/>
          <w:tab w:val="num" w:pos="2520"/>
        </w:tabs>
        <w:suppressAutoHyphens w:val="0"/>
        <w:spacing w:before="100" w:beforeAutospacing="1" w:after="100" w:afterAutospacing="1" w:line="360" w:lineRule="atLeast"/>
        <w:ind w:left="2520"/>
        <w:rPr>
          <w:rFonts w:ascii="Arial" w:hAnsi="Arial" w:cs="Arial"/>
          <w:color w:val="222222"/>
          <w:sz w:val="16"/>
          <w:szCs w:val="16"/>
        </w:rPr>
      </w:pPr>
      <w:r w:rsidRPr="00DF4967">
        <w:rPr>
          <w:rFonts w:ascii="Arial" w:hAnsi="Arial" w:cs="Arial"/>
          <w:color w:val="222222"/>
          <w:sz w:val="16"/>
          <w:szCs w:val="16"/>
        </w:rPr>
        <w:t>Level 5: I'm just above comfortable, am sweating more and can still talk easily</w:t>
      </w:r>
    </w:p>
    <w:p w:rsidR="00DF4967" w:rsidRPr="00DF4967" w:rsidRDefault="00DF4967" w:rsidP="00DF4967">
      <w:pPr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2520"/>
        </w:tabs>
        <w:suppressAutoHyphens w:val="0"/>
        <w:spacing w:before="100" w:beforeAutospacing="1" w:after="100" w:afterAutospacing="1" w:line="360" w:lineRule="atLeast"/>
        <w:ind w:left="2520"/>
        <w:rPr>
          <w:rFonts w:ascii="Arial" w:hAnsi="Arial" w:cs="Arial"/>
          <w:color w:val="222222"/>
          <w:sz w:val="16"/>
          <w:szCs w:val="16"/>
        </w:rPr>
      </w:pPr>
      <w:r w:rsidRPr="00DF4967">
        <w:rPr>
          <w:rFonts w:ascii="Arial" w:hAnsi="Arial" w:cs="Arial"/>
          <w:color w:val="222222"/>
          <w:sz w:val="16"/>
          <w:szCs w:val="16"/>
        </w:rPr>
        <w:t>Level 6: I can still talk, but am slightly breathless</w:t>
      </w:r>
    </w:p>
    <w:p w:rsidR="00DF4967" w:rsidRPr="00DF4967" w:rsidRDefault="00DF4967" w:rsidP="00DF4967">
      <w:pPr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2520"/>
        </w:tabs>
        <w:suppressAutoHyphens w:val="0"/>
        <w:spacing w:before="100" w:beforeAutospacing="1" w:after="100" w:afterAutospacing="1" w:line="360" w:lineRule="atLeast"/>
        <w:ind w:left="2520"/>
        <w:rPr>
          <w:rFonts w:ascii="Arial" w:hAnsi="Arial" w:cs="Arial"/>
          <w:color w:val="222222"/>
          <w:sz w:val="16"/>
          <w:szCs w:val="16"/>
        </w:rPr>
      </w:pPr>
      <w:r w:rsidRPr="00DF4967">
        <w:rPr>
          <w:rFonts w:ascii="Arial" w:hAnsi="Arial" w:cs="Arial"/>
          <w:color w:val="222222"/>
          <w:sz w:val="16"/>
          <w:szCs w:val="16"/>
        </w:rPr>
        <w:t>Level 7: I can still talk, but I don't really want to. I'm sweating like a pig</w:t>
      </w:r>
    </w:p>
    <w:p w:rsidR="00DF4967" w:rsidRPr="00DF4967" w:rsidRDefault="00DF4967" w:rsidP="00DF4967">
      <w:pPr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2520"/>
        </w:tabs>
        <w:suppressAutoHyphens w:val="0"/>
        <w:spacing w:before="100" w:beforeAutospacing="1" w:after="100" w:afterAutospacing="1" w:line="360" w:lineRule="atLeast"/>
        <w:ind w:left="2520"/>
        <w:rPr>
          <w:rFonts w:ascii="Arial" w:hAnsi="Arial" w:cs="Arial"/>
          <w:color w:val="222222"/>
          <w:sz w:val="16"/>
          <w:szCs w:val="16"/>
        </w:rPr>
      </w:pPr>
      <w:r w:rsidRPr="00DF4967">
        <w:rPr>
          <w:rFonts w:ascii="Arial" w:hAnsi="Arial" w:cs="Arial"/>
          <w:color w:val="222222"/>
          <w:sz w:val="16"/>
          <w:szCs w:val="16"/>
        </w:rPr>
        <w:t>Level 8: I can grunt in response to your questions and can only keep this pace for a short time period</w:t>
      </w:r>
    </w:p>
    <w:p w:rsidR="00DF4967" w:rsidRPr="00DF4967" w:rsidRDefault="00DF4967" w:rsidP="00DF4967">
      <w:pPr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2520"/>
        </w:tabs>
        <w:suppressAutoHyphens w:val="0"/>
        <w:spacing w:before="100" w:beforeAutospacing="1" w:after="100" w:afterAutospacing="1" w:line="360" w:lineRule="atLeast"/>
        <w:ind w:left="2520"/>
        <w:rPr>
          <w:rFonts w:ascii="Arial" w:hAnsi="Arial" w:cs="Arial"/>
          <w:color w:val="222222"/>
          <w:sz w:val="16"/>
          <w:szCs w:val="16"/>
        </w:rPr>
      </w:pPr>
      <w:r w:rsidRPr="00DF4967">
        <w:rPr>
          <w:rFonts w:ascii="Arial" w:hAnsi="Arial" w:cs="Arial"/>
          <w:color w:val="222222"/>
          <w:sz w:val="16"/>
          <w:szCs w:val="16"/>
        </w:rPr>
        <w:t>Level 9: I am probably going to die</w:t>
      </w:r>
    </w:p>
    <w:p w:rsidR="00DF4967" w:rsidRPr="00DF4967" w:rsidRDefault="00DF4967" w:rsidP="00DF4967">
      <w:pPr>
        <w:widowControl/>
        <w:numPr>
          <w:ilvl w:val="0"/>
          <w:numId w:val="9"/>
        </w:numPr>
        <w:shd w:val="clear" w:color="auto" w:fill="FFFFFF"/>
        <w:tabs>
          <w:tab w:val="clear" w:pos="720"/>
          <w:tab w:val="num" w:pos="2520"/>
        </w:tabs>
        <w:suppressAutoHyphens w:val="0"/>
        <w:spacing w:before="100" w:beforeAutospacing="1" w:after="100" w:afterAutospacing="1" w:line="360" w:lineRule="atLeast"/>
        <w:ind w:left="2520"/>
        <w:rPr>
          <w:rFonts w:ascii="Arial" w:hAnsi="Arial" w:cs="Arial"/>
          <w:color w:val="222222"/>
          <w:sz w:val="16"/>
          <w:szCs w:val="16"/>
        </w:rPr>
      </w:pPr>
      <w:r w:rsidRPr="00DF4967">
        <w:rPr>
          <w:rFonts w:ascii="Arial" w:hAnsi="Arial" w:cs="Arial"/>
          <w:color w:val="222222"/>
          <w:sz w:val="16"/>
          <w:szCs w:val="16"/>
        </w:rPr>
        <w:t>Level 10: I am dead</w:t>
      </w:r>
    </w:p>
    <w:p w:rsidR="00D101F5" w:rsidRPr="007141C9" w:rsidRDefault="00D101F5" w:rsidP="00B90B9D">
      <w:pPr>
        <w:numPr>
          <w:ilvl w:val="0"/>
          <w:numId w:val="6"/>
        </w:numPr>
        <w:tabs>
          <w:tab w:val="clear" w:pos="0"/>
        </w:tabs>
        <w:spacing w:after="100"/>
        <w:ind w:left="461" w:right="108" w:hanging="274"/>
        <w:rPr>
          <w:rFonts w:ascii="Arial" w:hAnsi="Arial" w:cs="Arial"/>
          <w:sz w:val="22"/>
          <w:szCs w:val="22"/>
        </w:rPr>
      </w:pPr>
      <w:r w:rsidRPr="00DF4967">
        <w:rPr>
          <w:rFonts w:ascii="Arial" w:hAnsi="Arial" w:cs="Arial"/>
          <w:b/>
          <w:sz w:val="22"/>
          <w:szCs w:val="22"/>
        </w:rPr>
        <w:t>Time</w:t>
      </w:r>
      <w:r w:rsidRPr="007141C9">
        <w:rPr>
          <w:rFonts w:ascii="Arial" w:hAnsi="Arial" w:cs="Arial"/>
          <w:sz w:val="22"/>
          <w:szCs w:val="22"/>
        </w:rPr>
        <w:t xml:space="preserve"> - how long</w:t>
      </w:r>
      <w:r w:rsidR="0073278E">
        <w:rPr>
          <w:rFonts w:ascii="Arial" w:hAnsi="Arial" w:cs="Arial"/>
          <w:sz w:val="22"/>
          <w:szCs w:val="22"/>
        </w:rPr>
        <w:t>?</w:t>
      </w:r>
    </w:p>
    <w:p w:rsidR="00D101F5" w:rsidRPr="007141C9" w:rsidRDefault="00D101F5" w:rsidP="00B90B9D">
      <w:pPr>
        <w:numPr>
          <w:ilvl w:val="0"/>
          <w:numId w:val="6"/>
        </w:numPr>
        <w:tabs>
          <w:tab w:val="clear" w:pos="0"/>
        </w:tabs>
        <w:spacing w:after="200"/>
        <w:ind w:left="461" w:right="108" w:hanging="274"/>
        <w:rPr>
          <w:rFonts w:ascii="Arial" w:hAnsi="Arial" w:cs="Arial"/>
          <w:sz w:val="22"/>
          <w:szCs w:val="22"/>
        </w:rPr>
      </w:pPr>
      <w:r w:rsidRPr="00DF4967">
        <w:rPr>
          <w:rFonts w:ascii="Arial" w:hAnsi="Arial" w:cs="Arial"/>
          <w:b/>
          <w:sz w:val="22"/>
          <w:szCs w:val="22"/>
        </w:rPr>
        <w:t>Type</w:t>
      </w:r>
      <w:r w:rsidRPr="007141C9">
        <w:rPr>
          <w:rFonts w:ascii="Arial" w:hAnsi="Arial" w:cs="Arial"/>
          <w:sz w:val="22"/>
          <w:szCs w:val="22"/>
        </w:rPr>
        <w:t xml:space="preserve"> - mode of activity</w:t>
      </w:r>
    </w:p>
    <w:p w:rsidR="00D101F5" w:rsidRDefault="00FA22BA" w:rsidP="00B90B9D">
      <w:pPr>
        <w:spacing w:after="200"/>
        <w:ind w:right="1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will begin by calculating your own Body-Mass Index (BMI) and evaluating that value with regard to your age, general health status, and body type. </w:t>
      </w:r>
      <w:r w:rsidR="00085202">
        <w:rPr>
          <w:rFonts w:ascii="Arial" w:hAnsi="Arial" w:cs="Arial"/>
          <w:sz w:val="22"/>
          <w:szCs w:val="22"/>
        </w:rPr>
        <w:t>You will also calculate your target heart rate</w:t>
      </w:r>
      <w:r w:rsidR="0022621D">
        <w:rPr>
          <w:rFonts w:ascii="Arial" w:hAnsi="Arial" w:cs="Arial"/>
          <w:sz w:val="22"/>
          <w:szCs w:val="22"/>
        </w:rPr>
        <w:t xml:space="preserve"> range </w:t>
      </w:r>
      <w:r w:rsidR="00FF3F9E">
        <w:rPr>
          <w:rFonts w:ascii="Arial" w:hAnsi="Arial" w:cs="Arial"/>
          <w:sz w:val="22"/>
          <w:szCs w:val="22"/>
        </w:rPr>
        <w:t xml:space="preserve">(65%-85%) </w:t>
      </w:r>
      <w:r w:rsidR="0022621D">
        <w:rPr>
          <w:rFonts w:ascii="Arial" w:hAnsi="Arial" w:cs="Arial"/>
          <w:sz w:val="22"/>
          <w:szCs w:val="22"/>
        </w:rPr>
        <w:t xml:space="preserve">using the Karvonen Formula found here: </w:t>
      </w:r>
      <w:hyperlink r:id="rId10" w:history="1">
        <w:r w:rsidR="0022621D" w:rsidRPr="0022621D">
          <w:rPr>
            <w:rStyle w:val="Hyperlink"/>
            <w:rFonts w:ascii="Arial" w:hAnsi="Arial" w:cs="Arial"/>
            <w:sz w:val="22"/>
            <w:szCs w:val="22"/>
          </w:rPr>
          <w:t>The Karvonen Formula</w:t>
        </w:r>
      </w:hyperlink>
      <w:r w:rsidR="0022621D">
        <w:rPr>
          <w:rFonts w:ascii="Arial" w:hAnsi="Arial" w:cs="Arial"/>
          <w:sz w:val="22"/>
          <w:szCs w:val="22"/>
        </w:rPr>
        <w:t xml:space="preserve">. </w:t>
      </w:r>
      <w:r w:rsidR="00085202">
        <w:rPr>
          <w:rFonts w:ascii="Arial" w:hAnsi="Arial" w:cs="Arial"/>
          <w:sz w:val="22"/>
          <w:szCs w:val="22"/>
        </w:rPr>
        <w:t>Th</w:t>
      </w:r>
      <w:r>
        <w:rPr>
          <w:rFonts w:ascii="Arial" w:hAnsi="Arial" w:cs="Arial"/>
          <w:sz w:val="22"/>
          <w:szCs w:val="22"/>
        </w:rPr>
        <w:t>en</w:t>
      </w:r>
      <w:r w:rsidR="00DF496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you will set </w:t>
      </w:r>
      <w:r w:rsidR="001E7626">
        <w:rPr>
          <w:rFonts w:ascii="Arial" w:hAnsi="Arial" w:cs="Arial"/>
          <w:sz w:val="22"/>
          <w:szCs w:val="22"/>
        </w:rPr>
        <w:t xml:space="preserve">reasonable, measureable </w:t>
      </w:r>
      <w:r>
        <w:rPr>
          <w:rFonts w:ascii="Arial" w:hAnsi="Arial" w:cs="Arial"/>
          <w:sz w:val="22"/>
          <w:szCs w:val="22"/>
        </w:rPr>
        <w:t>goals for each of the three health components and prescribe exercises that will help you reach those goals. Your plan should align with your goals</w:t>
      </w:r>
      <w:r w:rsidR="001E7626">
        <w:rPr>
          <w:rFonts w:ascii="Arial" w:hAnsi="Arial" w:cs="Arial"/>
          <w:sz w:val="22"/>
          <w:szCs w:val="22"/>
        </w:rPr>
        <w:t xml:space="preserve"> and</w:t>
      </w:r>
      <w:r>
        <w:rPr>
          <w:rFonts w:ascii="Arial" w:hAnsi="Arial" w:cs="Arial"/>
          <w:sz w:val="22"/>
          <w:szCs w:val="22"/>
        </w:rPr>
        <w:t xml:space="preserve"> be realistic.</w:t>
      </w:r>
    </w:p>
    <w:p w:rsidR="00643D19" w:rsidRPr="00026E11" w:rsidRDefault="00643D19" w:rsidP="00643D19">
      <w:pPr>
        <w:pStyle w:val="ACEHeadline2"/>
        <w:spacing w:after="100"/>
        <w:rPr>
          <w:iCs/>
          <w:color w:val="0051BA"/>
          <w:sz w:val="22"/>
          <w:szCs w:val="28"/>
        </w:rPr>
      </w:pPr>
      <w:r w:rsidRPr="00054656">
        <w:rPr>
          <w:iCs/>
          <w:color w:val="0051BA"/>
          <w:sz w:val="24"/>
          <w:szCs w:val="28"/>
        </w:rPr>
        <w:t>Objectives</w:t>
      </w:r>
      <w:r>
        <w:rPr>
          <w:iCs/>
          <w:color w:val="0051BA"/>
          <w:sz w:val="22"/>
          <w:szCs w:val="28"/>
        </w:rPr>
        <w:t>:</w:t>
      </w:r>
      <w:r w:rsidRPr="00026E11">
        <w:rPr>
          <w:iCs/>
          <w:color w:val="0051BA"/>
          <w:sz w:val="22"/>
          <w:szCs w:val="28"/>
        </w:rPr>
        <w:t xml:space="preserve">  </w:t>
      </w:r>
    </w:p>
    <w:p w:rsidR="00D101F5" w:rsidRPr="007141C9" w:rsidRDefault="00D101F5" w:rsidP="00B90B9D">
      <w:pPr>
        <w:numPr>
          <w:ilvl w:val="0"/>
          <w:numId w:val="7"/>
        </w:numPr>
        <w:tabs>
          <w:tab w:val="clear" w:pos="0"/>
        </w:tabs>
        <w:spacing w:after="100"/>
        <w:ind w:left="461" w:hanging="274"/>
        <w:rPr>
          <w:rFonts w:ascii="Arial" w:hAnsi="Arial" w:cs="Arial"/>
          <w:sz w:val="22"/>
          <w:szCs w:val="22"/>
        </w:rPr>
      </w:pPr>
      <w:r w:rsidRPr="007141C9">
        <w:rPr>
          <w:rFonts w:ascii="Arial" w:hAnsi="Arial" w:cs="Arial"/>
          <w:sz w:val="22"/>
          <w:szCs w:val="22"/>
        </w:rPr>
        <w:t>Discuss the current recommendations for age-appropriate exercise.</w:t>
      </w:r>
    </w:p>
    <w:p w:rsidR="00D101F5" w:rsidRPr="007141C9" w:rsidRDefault="00D101F5" w:rsidP="00B90B9D">
      <w:pPr>
        <w:numPr>
          <w:ilvl w:val="0"/>
          <w:numId w:val="7"/>
        </w:numPr>
        <w:tabs>
          <w:tab w:val="clear" w:pos="0"/>
        </w:tabs>
        <w:spacing w:after="100"/>
        <w:ind w:left="461" w:hanging="274"/>
        <w:rPr>
          <w:rFonts w:ascii="Arial" w:hAnsi="Arial" w:cs="Arial"/>
          <w:sz w:val="22"/>
          <w:szCs w:val="22"/>
        </w:rPr>
      </w:pPr>
      <w:r w:rsidRPr="007141C9">
        <w:rPr>
          <w:rFonts w:ascii="Arial" w:hAnsi="Arial" w:cs="Arial"/>
          <w:sz w:val="22"/>
          <w:szCs w:val="22"/>
        </w:rPr>
        <w:t>Devise an</w:t>
      </w:r>
      <w:r w:rsidR="001E7626">
        <w:rPr>
          <w:rFonts w:ascii="Arial" w:hAnsi="Arial" w:cs="Arial"/>
          <w:sz w:val="22"/>
          <w:szCs w:val="22"/>
        </w:rPr>
        <w:t xml:space="preserve"> Exercise Prescription for yourself.</w:t>
      </w:r>
    </w:p>
    <w:p w:rsidR="00643D19" w:rsidRPr="00DF4967" w:rsidRDefault="00D101F5" w:rsidP="00D22F44">
      <w:pPr>
        <w:numPr>
          <w:ilvl w:val="0"/>
          <w:numId w:val="7"/>
        </w:numPr>
        <w:tabs>
          <w:tab w:val="clear" w:pos="0"/>
        </w:tabs>
        <w:spacing w:after="100"/>
        <w:ind w:left="461" w:hanging="274"/>
        <w:rPr>
          <w:rFonts w:ascii="Arial" w:hAnsi="Arial" w:cs="Arial"/>
          <w:b/>
          <w:iCs/>
          <w:color w:val="0051BA"/>
        </w:rPr>
      </w:pPr>
      <w:r w:rsidRPr="00DF4967">
        <w:rPr>
          <w:rFonts w:ascii="Arial" w:hAnsi="Arial" w:cs="Arial"/>
          <w:sz w:val="22"/>
          <w:szCs w:val="22"/>
        </w:rPr>
        <w:lastRenderedPageBreak/>
        <w:t>Describe health promotion benefits of aerobic, strengthening</w:t>
      </w:r>
      <w:r w:rsidR="0073278E" w:rsidRPr="00DF4967">
        <w:rPr>
          <w:rFonts w:ascii="Arial" w:hAnsi="Arial" w:cs="Arial"/>
          <w:sz w:val="22"/>
          <w:szCs w:val="22"/>
        </w:rPr>
        <w:t>,</w:t>
      </w:r>
      <w:r w:rsidRPr="00DF4967">
        <w:rPr>
          <w:rFonts w:ascii="Arial" w:hAnsi="Arial" w:cs="Arial"/>
          <w:sz w:val="22"/>
          <w:szCs w:val="22"/>
        </w:rPr>
        <w:t xml:space="preserve"> and stretching exercise.</w:t>
      </w:r>
      <w:r w:rsidRPr="00DF4967">
        <w:rPr>
          <w:rFonts w:ascii="Arial" w:hAnsi="Arial" w:cs="Arial"/>
          <w:b/>
          <w:iCs/>
          <w:color w:val="0051BA"/>
        </w:rPr>
        <w:br w:type="page"/>
      </w:r>
      <w:r w:rsidR="00643D19" w:rsidRPr="00DF4967">
        <w:rPr>
          <w:rFonts w:ascii="Arial" w:hAnsi="Arial" w:cs="Arial"/>
          <w:b/>
          <w:iCs/>
          <w:color w:val="0051BA"/>
        </w:rPr>
        <w:lastRenderedPageBreak/>
        <w:t xml:space="preserve">Rubric </w:t>
      </w:r>
    </w:p>
    <w:p w:rsidR="00D101F5" w:rsidRPr="00026E11" w:rsidRDefault="00643D19" w:rsidP="00B90B9D">
      <w:pPr>
        <w:spacing w:after="100"/>
        <w:rPr>
          <w:rFonts w:ascii="Arial" w:hAnsi="Arial"/>
          <w:sz w:val="22"/>
        </w:rPr>
      </w:pPr>
      <w:r w:rsidRPr="00026E11">
        <w:rPr>
          <w:rFonts w:ascii="Arial" w:hAnsi="Arial"/>
          <w:sz w:val="22"/>
        </w:rPr>
        <w:t xml:space="preserve">Use this rubric to guide your work on the </w:t>
      </w:r>
      <w:r w:rsidRPr="00703E0D">
        <w:rPr>
          <w:rFonts w:ascii="Arial" w:hAnsi="Arial"/>
          <w:sz w:val="22"/>
        </w:rPr>
        <w:t>assignment, “</w:t>
      </w:r>
      <w:r w:rsidR="00D101F5">
        <w:rPr>
          <w:rFonts w:ascii="Arial" w:hAnsi="Arial"/>
          <w:sz w:val="22"/>
        </w:rPr>
        <w:t>Exercise Prescription</w:t>
      </w:r>
      <w:r w:rsidRPr="00703E0D">
        <w:rPr>
          <w:rFonts w:ascii="Arial" w:hAnsi="Arial"/>
          <w:sz w:val="22"/>
        </w:rPr>
        <w:t>.”</w:t>
      </w:r>
    </w:p>
    <w:tbl>
      <w:tblPr>
        <w:tblW w:w="95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49"/>
        <w:gridCol w:w="2166"/>
        <w:gridCol w:w="2166"/>
        <w:gridCol w:w="2166"/>
      </w:tblGrid>
      <w:tr w:rsidR="00643D19" w:rsidRPr="00AD2958" w:rsidTr="00B90B9D">
        <w:trPr>
          <w:trHeight w:val="665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51BA"/>
            <w:vAlign w:val="center"/>
          </w:tcPr>
          <w:p w:rsidR="00643D19" w:rsidRPr="00AD2958" w:rsidRDefault="00643D19" w:rsidP="00850F18">
            <w:pPr>
              <w:jc w:val="center"/>
              <w:rPr>
                <w:rFonts w:ascii="Arial Narrow" w:hAnsi="Arial Narrow"/>
                <w:b/>
                <w:color w:val="FFFFFF"/>
                <w:sz w:val="22"/>
                <w:szCs w:val="22"/>
              </w:rPr>
            </w:pPr>
            <w:r w:rsidRPr="00AD2958">
              <w:rPr>
                <w:rFonts w:ascii="Arial Narrow" w:hAnsi="Arial Narrow"/>
                <w:b/>
                <w:color w:val="FFFFFF"/>
                <w:sz w:val="22"/>
                <w:szCs w:val="22"/>
              </w:rPr>
              <w:t>Task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51BA"/>
            <w:vAlign w:val="center"/>
          </w:tcPr>
          <w:p w:rsidR="00643D19" w:rsidRPr="00AD2958" w:rsidRDefault="00643D19" w:rsidP="00850F18">
            <w:pPr>
              <w:jc w:val="center"/>
              <w:rPr>
                <w:rFonts w:ascii="Arial Narrow" w:hAnsi="Arial Narrow"/>
                <w:color w:val="FFFFFF"/>
                <w:sz w:val="22"/>
                <w:szCs w:val="22"/>
              </w:rPr>
            </w:pPr>
            <w:r w:rsidRPr="00AD2958">
              <w:rPr>
                <w:rFonts w:ascii="Arial Narrow" w:hAnsi="Arial Narrow"/>
                <w:b/>
                <w:color w:val="FFFFFF"/>
                <w:sz w:val="22"/>
                <w:szCs w:val="22"/>
              </w:rPr>
              <w:t>Accomplished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51BA"/>
            <w:vAlign w:val="center"/>
          </w:tcPr>
          <w:p w:rsidR="00643D19" w:rsidRPr="00AD2958" w:rsidRDefault="00FF3F9E" w:rsidP="00850F18">
            <w:pPr>
              <w:jc w:val="center"/>
              <w:rPr>
                <w:rFonts w:ascii="Arial Narrow" w:hAnsi="Arial Narrow"/>
                <w:color w:val="FFFFFF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FFFFFF"/>
                <w:sz w:val="22"/>
                <w:szCs w:val="22"/>
              </w:rPr>
              <w:t>Competent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51BA"/>
            <w:vAlign w:val="center"/>
          </w:tcPr>
          <w:p w:rsidR="00643D19" w:rsidRPr="00AD2958" w:rsidRDefault="00643D19" w:rsidP="00850F18">
            <w:pPr>
              <w:jc w:val="center"/>
              <w:rPr>
                <w:rFonts w:ascii="Arial Narrow" w:hAnsi="Arial Narrow"/>
                <w:color w:val="FFFFFF"/>
                <w:sz w:val="22"/>
                <w:szCs w:val="22"/>
              </w:rPr>
            </w:pPr>
            <w:r w:rsidRPr="00AD2958">
              <w:rPr>
                <w:rFonts w:ascii="Arial Narrow" w:hAnsi="Arial Narrow"/>
                <w:b/>
                <w:color w:val="FFFFFF"/>
                <w:sz w:val="22"/>
                <w:szCs w:val="22"/>
              </w:rPr>
              <w:t>Needs Improvement</w:t>
            </w:r>
          </w:p>
        </w:tc>
      </w:tr>
      <w:tr w:rsidR="00D101F5" w:rsidRPr="00AD2958" w:rsidTr="00B90B9D">
        <w:trPr>
          <w:trHeight w:val="288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7511"/>
          </w:tcPr>
          <w:p w:rsidR="00D101F5" w:rsidRPr="00AD2958" w:rsidRDefault="00D101F5" w:rsidP="00B90B9D">
            <w:pPr>
              <w:spacing w:before="100" w:after="100"/>
              <w:rPr>
                <w:rFonts w:ascii="Arial Narrow" w:hAnsi="Arial Narrow"/>
                <w:b/>
                <w:color w:val="FFFFFF"/>
                <w:sz w:val="22"/>
                <w:szCs w:val="22"/>
              </w:rPr>
            </w:pPr>
            <w:r w:rsidRPr="00AD2958">
              <w:rPr>
                <w:rFonts w:ascii="Arial Narrow" w:hAnsi="Arial Narrow"/>
                <w:b/>
                <w:color w:val="FFFFFF"/>
                <w:sz w:val="22"/>
                <w:szCs w:val="22"/>
              </w:rPr>
              <w:t>Current BMI</w:t>
            </w:r>
          </w:p>
          <w:p w:rsidR="00A232CB" w:rsidRDefault="00A232CB" w:rsidP="00B90B9D">
            <w:pPr>
              <w:spacing w:before="100" w:after="100"/>
              <w:ind w:left="72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FFFFFF"/>
                <w:sz w:val="22"/>
                <w:szCs w:val="22"/>
              </w:rPr>
              <w:t>Calculation and value</w:t>
            </w:r>
          </w:p>
          <w:p w:rsidR="00A232CB" w:rsidRDefault="00A232CB" w:rsidP="00B90B9D">
            <w:pPr>
              <w:spacing w:before="100" w:after="100"/>
              <w:ind w:left="72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</w:p>
          <w:p w:rsidR="00FF3F9E" w:rsidRDefault="00FF3F9E" w:rsidP="00B90B9D">
            <w:pPr>
              <w:spacing w:before="100" w:after="100"/>
              <w:ind w:left="72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</w:p>
          <w:p w:rsidR="00A232CB" w:rsidRDefault="00A232CB" w:rsidP="00B90B9D">
            <w:pPr>
              <w:spacing w:before="100" w:after="100"/>
              <w:ind w:left="72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FFFFFF"/>
                <w:sz w:val="22"/>
                <w:szCs w:val="22"/>
              </w:rPr>
              <w:t>Evaluation</w:t>
            </w:r>
          </w:p>
          <w:p w:rsidR="00A232CB" w:rsidRDefault="00A232CB" w:rsidP="00B90B9D">
            <w:pPr>
              <w:spacing w:before="100" w:after="10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</w:p>
          <w:p w:rsidR="00D101F5" w:rsidRPr="00AD2958" w:rsidRDefault="00D101F5" w:rsidP="00B90B9D">
            <w:pPr>
              <w:spacing w:before="100" w:after="10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  <w:r w:rsidRPr="00AD2958">
              <w:rPr>
                <w:rFonts w:ascii="Arial Narrow" w:hAnsi="Arial Narrow"/>
                <w:bCs/>
                <w:color w:val="FFFFFF"/>
                <w:sz w:val="22"/>
                <w:szCs w:val="22"/>
              </w:rPr>
              <w:t>(Total 10 points)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237E4" w:rsidRDefault="007237E4" w:rsidP="00B90B9D">
            <w:pPr>
              <w:snapToGrid w:val="0"/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BMI </w:t>
            </w:r>
            <w:r w:rsidR="00FF3F9E">
              <w:rPr>
                <w:rFonts w:ascii="Arial Narrow" w:hAnsi="Arial Narrow" w:cs="Arial"/>
                <w:sz w:val="22"/>
                <w:szCs w:val="22"/>
              </w:rPr>
              <w:t xml:space="preserve">value and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calculation </w:t>
            </w:r>
          </w:p>
          <w:p w:rsidR="00D101F5" w:rsidRDefault="007237E4" w:rsidP="00B90B9D">
            <w:pPr>
              <w:snapToGrid w:val="0"/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(5 points)</w:t>
            </w:r>
          </w:p>
          <w:p w:rsidR="007237E4" w:rsidRDefault="007237E4" w:rsidP="00B90B9D">
            <w:pPr>
              <w:snapToGrid w:val="0"/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</w:p>
          <w:p w:rsidR="007237E4" w:rsidRDefault="001E7626" w:rsidP="00B90B9D">
            <w:pPr>
              <w:snapToGrid w:val="0"/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Detailed</w:t>
            </w:r>
            <w:r w:rsidR="007237E4">
              <w:rPr>
                <w:rFonts w:ascii="Arial Narrow" w:hAnsi="Arial Narrow" w:cs="Arial"/>
                <w:sz w:val="22"/>
                <w:szCs w:val="22"/>
              </w:rPr>
              <w:t xml:space="preserve"> evaluation of BMI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(in regard to age, general health status, and body type) </w:t>
            </w:r>
          </w:p>
          <w:p w:rsidR="00D101F5" w:rsidRPr="00AD2958" w:rsidRDefault="007237E4" w:rsidP="00B90B9D">
            <w:pPr>
              <w:snapToGrid w:val="0"/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(5 points)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01F5" w:rsidRDefault="00A232CB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BMI value</w:t>
            </w:r>
            <w:r w:rsidR="00FF3F9E">
              <w:rPr>
                <w:rFonts w:ascii="Arial Narrow" w:hAnsi="Arial Narrow" w:cs="Arial"/>
                <w:sz w:val="22"/>
                <w:szCs w:val="22"/>
              </w:rPr>
              <w:t xml:space="preserve"> only</w:t>
            </w:r>
          </w:p>
          <w:p w:rsidR="00A232CB" w:rsidRDefault="00A232CB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(3 points)</w:t>
            </w:r>
          </w:p>
          <w:p w:rsidR="00A232CB" w:rsidRDefault="00A232CB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</w:p>
          <w:p w:rsidR="00FF3F9E" w:rsidRDefault="00FF3F9E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</w:p>
          <w:p w:rsidR="00A232CB" w:rsidRDefault="00A232CB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General</w:t>
            </w:r>
            <w:r w:rsidR="00D3086F">
              <w:rPr>
                <w:rFonts w:ascii="Arial Narrow" w:hAnsi="Arial Narrow" w:cs="Arial"/>
                <w:sz w:val="22"/>
                <w:szCs w:val="22"/>
              </w:rPr>
              <w:t>, vague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statement about BMI</w:t>
            </w:r>
          </w:p>
          <w:p w:rsidR="00A232CB" w:rsidRPr="00AD2958" w:rsidRDefault="00A232CB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(3 points)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1F5" w:rsidRDefault="00A232CB" w:rsidP="00B90B9D">
            <w:pPr>
              <w:snapToGrid w:val="0"/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Missing BMI value</w:t>
            </w:r>
          </w:p>
          <w:p w:rsidR="00A232CB" w:rsidRDefault="00A232CB" w:rsidP="00B90B9D">
            <w:pPr>
              <w:snapToGrid w:val="0"/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(0 points)</w:t>
            </w:r>
          </w:p>
          <w:p w:rsidR="00A232CB" w:rsidRDefault="00A232CB" w:rsidP="00B90B9D">
            <w:pPr>
              <w:snapToGrid w:val="0"/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</w:p>
          <w:p w:rsidR="00FF3F9E" w:rsidRDefault="00FF3F9E" w:rsidP="00B90B9D">
            <w:pPr>
              <w:snapToGrid w:val="0"/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</w:p>
          <w:p w:rsidR="00A232CB" w:rsidRDefault="00D3086F" w:rsidP="00B90B9D">
            <w:pPr>
              <w:snapToGrid w:val="0"/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No statement </w:t>
            </w:r>
            <w:r w:rsidR="00A232CB">
              <w:rPr>
                <w:rFonts w:ascii="Arial Narrow" w:hAnsi="Arial Narrow" w:cs="Arial"/>
                <w:sz w:val="22"/>
                <w:szCs w:val="22"/>
              </w:rPr>
              <w:t>about BMI</w:t>
            </w:r>
          </w:p>
          <w:p w:rsidR="00A232CB" w:rsidRPr="00AD2958" w:rsidRDefault="00D3086F" w:rsidP="00B90B9D">
            <w:pPr>
              <w:snapToGrid w:val="0"/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(0</w:t>
            </w:r>
            <w:r w:rsidR="00A232CB">
              <w:rPr>
                <w:rFonts w:ascii="Arial Narrow" w:hAnsi="Arial Narrow" w:cs="Arial"/>
                <w:sz w:val="22"/>
                <w:szCs w:val="22"/>
              </w:rPr>
              <w:t xml:space="preserve"> points)</w:t>
            </w:r>
          </w:p>
        </w:tc>
      </w:tr>
      <w:tr w:rsidR="00D101F5" w:rsidRPr="00AD2958" w:rsidTr="00B90B9D">
        <w:trPr>
          <w:trHeight w:val="288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7511"/>
          </w:tcPr>
          <w:p w:rsidR="00D101F5" w:rsidRPr="00AD2958" w:rsidRDefault="00D101F5" w:rsidP="00B90B9D">
            <w:pPr>
              <w:spacing w:before="100" w:after="100"/>
              <w:rPr>
                <w:rFonts w:ascii="Arial Narrow" w:hAnsi="Arial Narrow"/>
                <w:b/>
                <w:color w:val="FFFFFF"/>
                <w:sz w:val="22"/>
                <w:szCs w:val="22"/>
              </w:rPr>
            </w:pPr>
            <w:r w:rsidRPr="00AD2958">
              <w:rPr>
                <w:rFonts w:ascii="Arial Narrow" w:hAnsi="Arial Narrow"/>
                <w:b/>
                <w:color w:val="FFFFFF"/>
                <w:sz w:val="22"/>
                <w:szCs w:val="22"/>
              </w:rPr>
              <w:t xml:space="preserve">FITT for </w:t>
            </w:r>
            <w:r w:rsidRPr="00AD2958">
              <w:rPr>
                <w:rFonts w:ascii="Arial Narrow" w:hAnsi="Arial Narrow"/>
                <w:color w:val="FFFFFF"/>
                <w:sz w:val="22"/>
                <w:szCs w:val="22"/>
              </w:rPr>
              <w:t xml:space="preserve"> </w:t>
            </w:r>
            <w:r w:rsidR="007237E4">
              <w:rPr>
                <w:rFonts w:ascii="Arial Narrow" w:hAnsi="Arial Narrow"/>
                <w:b/>
                <w:color w:val="FFFFFF"/>
                <w:sz w:val="22"/>
                <w:szCs w:val="22"/>
              </w:rPr>
              <w:t>Cardiovascular</w:t>
            </w:r>
            <w:r w:rsidRPr="00AD2958">
              <w:rPr>
                <w:rFonts w:ascii="Arial Narrow" w:hAnsi="Arial Narrow"/>
                <w:b/>
                <w:color w:val="FFFFFF"/>
                <w:sz w:val="22"/>
                <w:szCs w:val="22"/>
              </w:rPr>
              <w:t xml:space="preserve"> </w:t>
            </w:r>
          </w:p>
          <w:p w:rsidR="00A232CB" w:rsidRDefault="007237E4" w:rsidP="00B90B9D">
            <w:pPr>
              <w:spacing w:before="100" w:after="100"/>
              <w:ind w:left="72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  <w:r w:rsidRPr="00AD2958">
              <w:rPr>
                <w:rFonts w:ascii="Arial Narrow" w:hAnsi="Arial Narrow"/>
                <w:bCs/>
                <w:color w:val="FFFFFF"/>
                <w:sz w:val="22"/>
                <w:szCs w:val="22"/>
              </w:rPr>
              <w:t xml:space="preserve"> </w:t>
            </w:r>
            <w:r w:rsidR="00A232CB">
              <w:rPr>
                <w:rFonts w:ascii="Arial Narrow" w:hAnsi="Arial Narrow"/>
                <w:bCs/>
                <w:color w:val="FFFFFF"/>
                <w:sz w:val="22"/>
                <w:szCs w:val="22"/>
              </w:rPr>
              <w:t>FITT components</w:t>
            </w:r>
          </w:p>
          <w:p w:rsidR="00A232CB" w:rsidRDefault="00A232CB" w:rsidP="00B90B9D">
            <w:pPr>
              <w:spacing w:before="100" w:after="100"/>
              <w:ind w:left="72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</w:p>
          <w:p w:rsidR="00A232CB" w:rsidRDefault="00A232CB" w:rsidP="00B90B9D">
            <w:pPr>
              <w:spacing w:before="100" w:after="100"/>
              <w:ind w:left="72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</w:p>
          <w:p w:rsidR="00A232CB" w:rsidRDefault="00A232CB" w:rsidP="00B90B9D">
            <w:pPr>
              <w:spacing w:before="100" w:after="10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</w:p>
          <w:p w:rsidR="00A232CB" w:rsidRDefault="00085202" w:rsidP="00085202">
            <w:pPr>
              <w:spacing w:before="100" w:after="10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FFFFFF"/>
                <w:sz w:val="22"/>
                <w:szCs w:val="22"/>
              </w:rPr>
              <w:t xml:space="preserve">               </w:t>
            </w:r>
            <w:r w:rsidR="00A232CB">
              <w:rPr>
                <w:rFonts w:ascii="Arial Narrow" w:hAnsi="Arial Narrow"/>
                <w:bCs/>
                <w:color w:val="FFFFFF"/>
                <w:sz w:val="22"/>
                <w:szCs w:val="22"/>
              </w:rPr>
              <w:t>Heart Rate</w:t>
            </w:r>
            <w:r>
              <w:rPr>
                <w:rFonts w:ascii="Arial Narrow" w:hAnsi="Arial Narrow"/>
                <w:bCs/>
                <w:color w:val="FFFFFF"/>
                <w:sz w:val="22"/>
                <w:szCs w:val="22"/>
              </w:rPr>
              <w:t>s</w:t>
            </w:r>
          </w:p>
          <w:p w:rsidR="00A232CB" w:rsidRDefault="00A232CB" w:rsidP="00B90B9D">
            <w:pPr>
              <w:spacing w:before="100" w:after="100"/>
              <w:ind w:left="72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</w:p>
          <w:p w:rsidR="00A232CB" w:rsidRDefault="00A232CB" w:rsidP="00B90B9D">
            <w:pPr>
              <w:spacing w:before="100" w:after="100"/>
              <w:ind w:left="72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</w:p>
          <w:p w:rsidR="00A232CB" w:rsidRDefault="00A232CB" w:rsidP="00B90B9D">
            <w:pPr>
              <w:spacing w:before="100" w:after="100"/>
              <w:ind w:left="72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</w:p>
          <w:p w:rsidR="00FF3F9E" w:rsidRDefault="00FF3F9E" w:rsidP="00B90B9D">
            <w:pPr>
              <w:spacing w:before="100" w:after="100"/>
              <w:ind w:left="72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</w:p>
          <w:p w:rsidR="00FF3F9E" w:rsidRDefault="00FF3F9E" w:rsidP="00B90B9D">
            <w:pPr>
              <w:spacing w:before="100" w:after="100"/>
              <w:ind w:left="72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</w:p>
          <w:p w:rsidR="00A232CB" w:rsidRDefault="00A232CB" w:rsidP="00B90B9D">
            <w:pPr>
              <w:spacing w:before="100" w:after="100"/>
              <w:ind w:left="72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FFFFFF"/>
                <w:sz w:val="22"/>
                <w:szCs w:val="22"/>
              </w:rPr>
              <w:t>Rationale</w:t>
            </w:r>
          </w:p>
          <w:p w:rsidR="00A232CB" w:rsidRDefault="00A232CB" w:rsidP="00B90B9D">
            <w:pPr>
              <w:spacing w:before="100" w:after="100"/>
              <w:ind w:left="72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</w:p>
          <w:p w:rsidR="00D101F5" w:rsidRPr="00AD2958" w:rsidRDefault="00D101F5" w:rsidP="00B90B9D">
            <w:pPr>
              <w:spacing w:before="100" w:after="10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  <w:r w:rsidRPr="00AD2958">
              <w:rPr>
                <w:rFonts w:ascii="Arial Narrow" w:hAnsi="Arial Narrow"/>
                <w:bCs/>
                <w:color w:val="FFFFFF"/>
                <w:sz w:val="22"/>
                <w:szCs w:val="22"/>
              </w:rPr>
              <w:t>(Total 30 points)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1F5" w:rsidRDefault="0025430C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Deta</w:t>
            </w:r>
            <w:r w:rsidR="00905921" w:rsidRPr="00905921">
              <w:rPr>
                <w:rFonts w:ascii="Arial Narrow" w:hAnsi="Arial Narrow"/>
                <w:sz w:val="22"/>
                <w:szCs w:val="22"/>
              </w:rPr>
              <w:t>@00346353@00346353</w:t>
            </w:r>
            <w:r>
              <w:rPr>
                <w:rFonts w:ascii="Arial Narrow" w:hAnsi="Arial Narrow"/>
                <w:sz w:val="22"/>
                <w:szCs w:val="22"/>
              </w:rPr>
              <w:t>iled, appropriate, realistic FITT components</w:t>
            </w:r>
          </w:p>
          <w:p w:rsidR="00B90B9D" w:rsidRDefault="0025430C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(20 points: </w:t>
            </w:r>
            <w:r w:rsidR="00B90B9D">
              <w:rPr>
                <w:rFonts w:ascii="Arial Narrow" w:hAnsi="Arial Narrow"/>
                <w:sz w:val="22"/>
                <w:szCs w:val="22"/>
              </w:rPr>
              <w:br/>
            </w:r>
            <w:r>
              <w:rPr>
                <w:rFonts w:ascii="Arial Narrow" w:hAnsi="Arial Narrow"/>
                <w:sz w:val="22"/>
                <w:szCs w:val="22"/>
              </w:rPr>
              <w:t>5 points each)</w:t>
            </w:r>
          </w:p>
          <w:p w:rsidR="00850F18" w:rsidRDefault="00850F18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</w:p>
          <w:p w:rsidR="0025430C" w:rsidRDefault="00085202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Resting</w:t>
            </w:r>
            <w:r w:rsidR="0022621D">
              <w:rPr>
                <w:rFonts w:ascii="Arial Narrow" w:hAnsi="Arial Narrow"/>
                <w:sz w:val="22"/>
                <w:szCs w:val="22"/>
              </w:rPr>
              <w:t xml:space="preserve"> heart rate</w:t>
            </w:r>
            <w:r>
              <w:rPr>
                <w:rFonts w:ascii="Arial Narrow" w:hAnsi="Arial Narrow"/>
                <w:sz w:val="22"/>
                <w:szCs w:val="22"/>
              </w:rPr>
              <w:t>, max</w:t>
            </w:r>
            <w:r w:rsidR="0022621D">
              <w:rPr>
                <w:rFonts w:ascii="Arial Narrow" w:hAnsi="Arial Narrow"/>
                <w:sz w:val="22"/>
                <w:szCs w:val="22"/>
              </w:rPr>
              <w:t>imum heart rate</w:t>
            </w:r>
            <w:r>
              <w:rPr>
                <w:rFonts w:ascii="Arial Narrow" w:hAnsi="Arial Narrow"/>
                <w:sz w:val="22"/>
                <w:szCs w:val="22"/>
              </w:rPr>
              <w:t>, and exercise target he</w:t>
            </w:r>
            <w:r w:rsidR="0025430C">
              <w:rPr>
                <w:rFonts w:ascii="Arial Narrow" w:hAnsi="Arial Narrow"/>
                <w:sz w:val="22"/>
                <w:szCs w:val="22"/>
              </w:rPr>
              <w:t>art</w:t>
            </w:r>
            <w:r w:rsidR="0022621D">
              <w:rPr>
                <w:rFonts w:ascii="Arial Narrow" w:hAnsi="Arial Narrow"/>
                <w:sz w:val="22"/>
                <w:szCs w:val="22"/>
              </w:rPr>
              <w:t xml:space="preserve"> rate range</w:t>
            </w:r>
            <w:r w:rsidR="00FF3F9E">
              <w:rPr>
                <w:rFonts w:ascii="Arial Narrow" w:hAnsi="Arial Narrow"/>
                <w:sz w:val="22"/>
                <w:szCs w:val="22"/>
              </w:rPr>
              <w:t xml:space="preserve"> (65%-85%)</w:t>
            </w:r>
            <w:r w:rsidR="001E7626">
              <w:rPr>
                <w:rFonts w:ascii="Arial Narrow" w:hAnsi="Arial Narrow"/>
                <w:sz w:val="22"/>
                <w:szCs w:val="22"/>
              </w:rPr>
              <w:t xml:space="preserve"> with calculation</w:t>
            </w:r>
          </w:p>
          <w:p w:rsidR="0025430C" w:rsidRDefault="0025430C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(5 points)</w:t>
            </w:r>
          </w:p>
          <w:p w:rsidR="0025430C" w:rsidRDefault="0025430C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</w:p>
          <w:p w:rsidR="0025430C" w:rsidRDefault="0025430C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Clear, specific rationale </w:t>
            </w:r>
          </w:p>
          <w:p w:rsidR="0025430C" w:rsidRPr="00AD2958" w:rsidRDefault="0025430C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( 5 points)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01F5" w:rsidRDefault="00D3086F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General, unrealistic, or unmeasurable </w:t>
            </w:r>
            <w:r w:rsidR="0025430C">
              <w:rPr>
                <w:rFonts w:ascii="Arial Narrow" w:hAnsi="Arial Narrow"/>
                <w:sz w:val="22"/>
                <w:szCs w:val="22"/>
              </w:rPr>
              <w:t xml:space="preserve">FITT components </w:t>
            </w:r>
          </w:p>
          <w:p w:rsidR="0025430C" w:rsidRDefault="00D3086F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(12</w:t>
            </w:r>
            <w:r w:rsidR="0025430C" w:rsidRPr="00330816">
              <w:rPr>
                <w:rFonts w:ascii="Arial Narrow" w:hAnsi="Arial Narrow"/>
                <w:sz w:val="22"/>
                <w:szCs w:val="22"/>
              </w:rPr>
              <w:t xml:space="preserve"> points: </w:t>
            </w:r>
            <w:r w:rsidR="00B90B9D">
              <w:rPr>
                <w:rFonts w:ascii="Arial Narrow" w:hAnsi="Arial Narrow"/>
                <w:sz w:val="22"/>
                <w:szCs w:val="22"/>
              </w:rPr>
              <w:br/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330816" w:rsidRPr="0033081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5430C" w:rsidRPr="00330816">
              <w:rPr>
                <w:rFonts w:ascii="Arial Narrow" w:hAnsi="Arial Narrow"/>
                <w:sz w:val="22"/>
                <w:szCs w:val="22"/>
              </w:rPr>
              <w:t>points each)</w:t>
            </w:r>
            <w:r w:rsidR="0073278E" w:rsidRPr="00330816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330816" w:rsidRDefault="00B90B9D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br/>
            </w:r>
            <w:r w:rsidR="00085202">
              <w:rPr>
                <w:rFonts w:ascii="Arial Narrow" w:hAnsi="Arial Narrow"/>
                <w:sz w:val="22"/>
                <w:szCs w:val="22"/>
              </w:rPr>
              <w:t>Resting</w:t>
            </w:r>
            <w:r w:rsidR="0022621D">
              <w:rPr>
                <w:rFonts w:ascii="Arial Narrow" w:hAnsi="Arial Narrow"/>
                <w:sz w:val="22"/>
                <w:szCs w:val="22"/>
              </w:rPr>
              <w:t xml:space="preserve"> heart rate</w:t>
            </w:r>
            <w:r w:rsidR="00085202">
              <w:rPr>
                <w:rFonts w:ascii="Arial Narrow" w:hAnsi="Arial Narrow"/>
                <w:sz w:val="22"/>
                <w:szCs w:val="22"/>
              </w:rPr>
              <w:t>, max</w:t>
            </w:r>
            <w:r w:rsidR="0022621D">
              <w:rPr>
                <w:rFonts w:ascii="Arial Narrow" w:hAnsi="Arial Narrow"/>
                <w:sz w:val="22"/>
                <w:szCs w:val="22"/>
              </w:rPr>
              <w:t>imum heart rate</w:t>
            </w:r>
            <w:r w:rsidR="00085202">
              <w:rPr>
                <w:rFonts w:ascii="Arial Narrow" w:hAnsi="Arial Narrow"/>
                <w:sz w:val="22"/>
                <w:szCs w:val="22"/>
              </w:rPr>
              <w:t>, and exercise t</w:t>
            </w:r>
            <w:r w:rsidR="0025430C">
              <w:rPr>
                <w:rFonts w:ascii="Arial Narrow" w:hAnsi="Arial Narrow"/>
                <w:sz w:val="22"/>
                <w:szCs w:val="22"/>
              </w:rPr>
              <w:t xml:space="preserve">arget </w:t>
            </w:r>
            <w:r w:rsidR="0073278E">
              <w:rPr>
                <w:rFonts w:ascii="Arial Narrow" w:hAnsi="Arial Narrow"/>
                <w:sz w:val="22"/>
                <w:szCs w:val="22"/>
              </w:rPr>
              <w:t>h</w:t>
            </w:r>
            <w:r w:rsidR="0025430C">
              <w:rPr>
                <w:rFonts w:ascii="Arial Narrow" w:hAnsi="Arial Narrow"/>
                <w:sz w:val="22"/>
                <w:szCs w:val="22"/>
              </w:rPr>
              <w:t xml:space="preserve">eart </w:t>
            </w:r>
            <w:r w:rsidR="0073278E">
              <w:rPr>
                <w:rFonts w:ascii="Arial Narrow" w:hAnsi="Arial Narrow"/>
                <w:sz w:val="22"/>
                <w:szCs w:val="22"/>
              </w:rPr>
              <w:t>r</w:t>
            </w:r>
            <w:r w:rsidR="0025430C">
              <w:rPr>
                <w:rFonts w:ascii="Arial Narrow" w:hAnsi="Arial Narrow"/>
                <w:sz w:val="22"/>
                <w:szCs w:val="22"/>
              </w:rPr>
              <w:t>ate</w:t>
            </w:r>
            <w:r w:rsidR="0022621D">
              <w:rPr>
                <w:rFonts w:ascii="Arial Narrow" w:hAnsi="Arial Narrow"/>
                <w:sz w:val="22"/>
                <w:szCs w:val="22"/>
              </w:rPr>
              <w:t xml:space="preserve"> range</w:t>
            </w:r>
            <w:r w:rsidR="00FF3F9E">
              <w:rPr>
                <w:rFonts w:ascii="Arial Narrow" w:hAnsi="Arial Narrow"/>
                <w:sz w:val="22"/>
                <w:szCs w:val="22"/>
              </w:rPr>
              <w:t xml:space="preserve"> (65%-85%)</w:t>
            </w:r>
          </w:p>
          <w:p w:rsidR="0025430C" w:rsidRDefault="00D3086F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(3 </w:t>
            </w:r>
            <w:r w:rsidR="0025430C">
              <w:rPr>
                <w:rFonts w:ascii="Arial Narrow" w:hAnsi="Arial Narrow"/>
                <w:sz w:val="22"/>
                <w:szCs w:val="22"/>
              </w:rPr>
              <w:t>points)</w:t>
            </w:r>
          </w:p>
          <w:p w:rsidR="0025430C" w:rsidRDefault="0025430C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</w:p>
          <w:p w:rsidR="0025430C" w:rsidRDefault="00D3086F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Completed rationale, but not thorough or detailed</w:t>
            </w:r>
          </w:p>
          <w:p w:rsidR="0025430C" w:rsidRPr="00AD2958" w:rsidRDefault="00D3086F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(3</w:t>
            </w:r>
            <w:r w:rsidR="0025430C">
              <w:rPr>
                <w:rFonts w:ascii="Arial Narrow" w:hAnsi="Arial Narrow"/>
                <w:sz w:val="22"/>
                <w:szCs w:val="22"/>
              </w:rPr>
              <w:t xml:space="preserve"> points)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2CB" w:rsidRDefault="0025430C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Inappropriate FITT components </w:t>
            </w:r>
          </w:p>
          <w:p w:rsidR="00B90B9D" w:rsidRDefault="00D3086F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(0</w:t>
            </w:r>
            <w:r w:rsidR="0025430C">
              <w:rPr>
                <w:rFonts w:ascii="Arial Narrow" w:hAnsi="Arial Narrow" w:cs="Arial"/>
                <w:sz w:val="22"/>
                <w:szCs w:val="22"/>
              </w:rPr>
              <w:t xml:space="preserve"> points each)</w:t>
            </w:r>
            <w:r w:rsidR="00B90B9D">
              <w:rPr>
                <w:rFonts w:ascii="Arial Narrow" w:hAnsi="Arial Narrow" w:cs="Arial"/>
                <w:sz w:val="22"/>
                <w:szCs w:val="22"/>
              </w:rPr>
              <w:br/>
            </w:r>
            <w:r w:rsidR="00B90B9D">
              <w:rPr>
                <w:rFonts w:ascii="Arial Narrow" w:hAnsi="Arial Narrow" w:cs="Arial"/>
                <w:sz w:val="22"/>
                <w:szCs w:val="22"/>
              </w:rPr>
              <w:br/>
            </w:r>
          </w:p>
          <w:p w:rsidR="00850F18" w:rsidRDefault="00850F18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</w:p>
          <w:p w:rsidR="0025430C" w:rsidRDefault="00085202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Missing any </w:t>
            </w:r>
            <w:r w:rsidR="0073278E">
              <w:rPr>
                <w:rFonts w:ascii="Arial Narrow" w:hAnsi="Arial Narrow" w:cs="Arial"/>
                <w:sz w:val="22"/>
                <w:szCs w:val="22"/>
              </w:rPr>
              <w:t>h</w:t>
            </w:r>
            <w:r w:rsidR="0025430C">
              <w:rPr>
                <w:rFonts w:ascii="Arial Narrow" w:hAnsi="Arial Narrow" w:cs="Arial"/>
                <w:sz w:val="22"/>
                <w:szCs w:val="22"/>
              </w:rPr>
              <w:t xml:space="preserve">eart </w:t>
            </w:r>
            <w:r w:rsidR="0073278E">
              <w:rPr>
                <w:rFonts w:ascii="Arial Narrow" w:hAnsi="Arial Narrow" w:cs="Arial"/>
                <w:sz w:val="22"/>
                <w:szCs w:val="22"/>
              </w:rPr>
              <w:t>r</w:t>
            </w:r>
            <w:r w:rsidR="0025430C">
              <w:rPr>
                <w:rFonts w:ascii="Arial Narrow" w:hAnsi="Arial Narrow" w:cs="Arial"/>
                <w:sz w:val="22"/>
                <w:szCs w:val="22"/>
              </w:rPr>
              <w:t>ate</w:t>
            </w:r>
            <w:r>
              <w:rPr>
                <w:rFonts w:ascii="Arial Narrow" w:hAnsi="Arial Narrow" w:cs="Arial"/>
                <w:sz w:val="22"/>
                <w:szCs w:val="22"/>
              </w:rPr>
              <w:t>s</w:t>
            </w:r>
            <w:r w:rsidR="0025430C">
              <w:rPr>
                <w:rFonts w:ascii="Arial Narrow" w:hAnsi="Arial Narrow" w:cs="Arial"/>
                <w:sz w:val="22"/>
                <w:szCs w:val="22"/>
              </w:rPr>
              <w:t xml:space="preserve"> (0 points)</w:t>
            </w:r>
          </w:p>
          <w:p w:rsidR="0025430C" w:rsidRDefault="0025430C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</w:p>
          <w:p w:rsidR="00850F18" w:rsidRDefault="00850F18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</w:p>
          <w:p w:rsidR="00FF3F9E" w:rsidRDefault="00FF3F9E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</w:p>
          <w:p w:rsidR="00FF3F9E" w:rsidRDefault="00FF3F9E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</w:p>
          <w:p w:rsidR="0025430C" w:rsidRDefault="00D3086F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No </w:t>
            </w:r>
            <w:r w:rsidR="00850F18">
              <w:rPr>
                <w:rFonts w:ascii="Arial Narrow" w:hAnsi="Arial Narrow" w:cs="Arial"/>
                <w:sz w:val="22"/>
                <w:szCs w:val="22"/>
              </w:rPr>
              <w:t>rationale</w:t>
            </w:r>
          </w:p>
          <w:p w:rsidR="0025430C" w:rsidRPr="00AD2958" w:rsidRDefault="00D3086F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(0</w:t>
            </w:r>
            <w:r w:rsidR="00850F18">
              <w:rPr>
                <w:rFonts w:ascii="Arial Narrow" w:hAnsi="Arial Narrow" w:cs="Arial"/>
                <w:sz w:val="22"/>
                <w:szCs w:val="22"/>
              </w:rPr>
              <w:t xml:space="preserve"> points)</w:t>
            </w:r>
          </w:p>
        </w:tc>
      </w:tr>
      <w:tr w:rsidR="00850F18" w:rsidRPr="00AD2958" w:rsidTr="00B90B9D">
        <w:trPr>
          <w:trHeight w:val="288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7511"/>
          </w:tcPr>
          <w:p w:rsidR="00850F18" w:rsidRPr="00AD2958" w:rsidRDefault="00850F18" w:rsidP="00B90B9D">
            <w:pPr>
              <w:spacing w:before="100" w:after="100"/>
              <w:rPr>
                <w:rFonts w:ascii="Arial Narrow" w:hAnsi="Arial Narrow"/>
                <w:b/>
                <w:color w:val="FFFFFF"/>
                <w:sz w:val="22"/>
                <w:szCs w:val="22"/>
              </w:rPr>
            </w:pPr>
            <w:r w:rsidRPr="00AD2958">
              <w:rPr>
                <w:rFonts w:ascii="Arial Narrow" w:hAnsi="Arial Narrow"/>
                <w:b/>
                <w:color w:val="FFFFFF"/>
                <w:sz w:val="22"/>
                <w:szCs w:val="22"/>
              </w:rPr>
              <w:t>FITT for  Strength</w:t>
            </w:r>
          </w:p>
          <w:p w:rsidR="00850F18" w:rsidRDefault="00A232CB" w:rsidP="00B90B9D">
            <w:pPr>
              <w:spacing w:before="100" w:after="100"/>
              <w:ind w:left="72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FFFFFF"/>
                <w:sz w:val="22"/>
                <w:szCs w:val="22"/>
              </w:rPr>
              <w:t>FITT components</w:t>
            </w:r>
          </w:p>
          <w:p w:rsidR="00A232CB" w:rsidRDefault="00A232CB" w:rsidP="00B90B9D">
            <w:pPr>
              <w:spacing w:before="100" w:after="100"/>
              <w:ind w:left="72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</w:p>
          <w:p w:rsidR="00A232CB" w:rsidRDefault="00A232CB" w:rsidP="00B90B9D">
            <w:pPr>
              <w:spacing w:before="100" w:after="100"/>
              <w:ind w:left="72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</w:p>
          <w:p w:rsidR="00A232CB" w:rsidRDefault="00A232CB" w:rsidP="00B90B9D">
            <w:pPr>
              <w:spacing w:before="100" w:after="100"/>
              <w:ind w:left="72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</w:p>
          <w:p w:rsidR="00A232CB" w:rsidRDefault="00A232CB" w:rsidP="00B90B9D">
            <w:pPr>
              <w:spacing w:before="100" w:after="100"/>
              <w:ind w:left="72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</w:p>
          <w:p w:rsidR="00A232CB" w:rsidRDefault="00A232CB" w:rsidP="00B90B9D">
            <w:pPr>
              <w:spacing w:before="100" w:after="100"/>
              <w:ind w:left="72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</w:p>
          <w:p w:rsidR="00A232CB" w:rsidRDefault="00D8695F" w:rsidP="00B90B9D">
            <w:pPr>
              <w:spacing w:before="100" w:after="100"/>
              <w:ind w:left="72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FFFFFF"/>
                <w:sz w:val="22"/>
                <w:szCs w:val="22"/>
              </w:rPr>
              <w:t>Strength g</w:t>
            </w:r>
            <w:r w:rsidR="00A232CB">
              <w:rPr>
                <w:rFonts w:ascii="Arial Narrow" w:hAnsi="Arial Narrow"/>
                <w:bCs/>
                <w:color w:val="FFFFFF"/>
                <w:sz w:val="22"/>
                <w:szCs w:val="22"/>
              </w:rPr>
              <w:t>oal</w:t>
            </w:r>
          </w:p>
          <w:p w:rsidR="00A232CB" w:rsidRDefault="00A232CB" w:rsidP="00B90B9D">
            <w:pPr>
              <w:spacing w:before="100" w:after="100"/>
              <w:ind w:left="72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</w:p>
          <w:p w:rsidR="00D8695F" w:rsidRDefault="00B90B9D" w:rsidP="00B90B9D">
            <w:pPr>
              <w:spacing w:before="100" w:after="10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FFFFFF"/>
                <w:sz w:val="22"/>
                <w:szCs w:val="22"/>
              </w:rPr>
              <w:br/>
            </w:r>
          </w:p>
          <w:p w:rsidR="00223A44" w:rsidRDefault="00223A44" w:rsidP="00B90B9D">
            <w:pPr>
              <w:spacing w:before="100" w:after="100"/>
              <w:ind w:left="72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</w:p>
          <w:p w:rsidR="00A232CB" w:rsidRPr="00A232CB" w:rsidRDefault="00A232CB" w:rsidP="00B90B9D">
            <w:pPr>
              <w:spacing w:before="100" w:after="100"/>
              <w:ind w:left="72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FFFFFF"/>
                <w:sz w:val="22"/>
                <w:szCs w:val="22"/>
              </w:rPr>
              <w:t>Rationale</w:t>
            </w:r>
          </w:p>
          <w:p w:rsidR="00850F18" w:rsidRPr="00AD2958" w:rsidRDefault="00850F18" w:rsidP="00B90B9D">
            <w:pPr>
              <w:spacing w:before="100" w:after="10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  <w:r w:rsidRPr="00AD2958">
              <w:rPr>
                <w:rFonts w:ascii="Arial Narrow" w:hAnsi="Arial Narrow"/>
                <w:bCs/>
                <w:color w:val="FFFFFF"/>
                <w:sz w:val="22"/>
                <w:szCs w:val="22"/>
              </w:rPr>
              <w:t>(Total 30 points)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F18" w:rsidRDefault="00850F18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</w:p>
          <w:p w:rsidR="00850F18" w:rsidRDefault="00850F18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Detailed, appropriate, realistic FITT components</w:t>
            </w:r>
          </w:p>
          <w:p w:rsidR="00850F18" w:rsidRDefault="00850F18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(20 points: 5 points each)</w:t>
            </w:r>
          </w:p>
          <w:p w:rsidR="00850F18" w:rsidRDefault="00850F18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</w:p>
          <w:p w:rsidR="00FF3F9E" w:rsidRDefault="00FF3F9E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</w:p>
          <w:p w:rsidR="00850F18" w:rsidRDefault="00850F18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Reasonable</w:t>
            </w:r>
            <w:r w:rsidR="001654AD">
              <w:rPr>
                <w:rFonts w:ascii="Arial Narrow" w:hAnsi="Arial Narrow"/>
                <w:sz w:val="22"/>
                <w:szCs w:val="22"/>
              </w:rPr>
              <w:t xml:space="preserve">, measureable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232CB">
              <w:rPr>
                <w:rFonts w:ascii="Arial Narrow" w:hAnsi="Arial Narrow"/>
                <w:sz w:val="22"/>
                <w:szCs w:val="22"/>
              </w:rPr>
              <w:t>strength goal</w:t>
            </w:r>
          </w:p>
          <w:p w:rsidR="00850F18" w:rsidRDefault="00850F18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(5 points)</w:t>
            </w:r>
          </w:p>
          <w:p w:rsidR="00850F18" w:rsidRDefault="00850F18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</w:p>
          <w:p w:rsidR="00850F18" w:rsidRDefault="00850F18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Clear, specific rationale </w:t>
            </w:r>
          </w:p>
          <w:p w:rsidR="00850F18" w:rsidRPr="00AD2958" w:rsidRDefault="00850F18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( 5 points)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F18" w:rsidRDefault="00850F18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</w:p>
          <w:p w:rsidR="00850F18" w:rsidRDefault="00223A44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General,</w:t>
            </w:r>
            <w:r w:rsidR="00850F18">
              <w:rPr>
                <w:rFonts w:ascii="Arial Narrow" w:hAnsi="Arial Narrow"/>
                <w:sz w:val="22"/>
                <w:szCs w:val="22"/>
              </w:rPr>
              <w:t xml:space="preserve"> unrealistic</w:t>
            </w:r>
            <w:r>
              <w:rPr>
                <w:rFonts w:ascii="Arial Narrow" w:hAnsi="Arial Narrow"/>
                <w:sz w:val="22"/>
                <w:szCs w:val="22"/>
              </w:rPr>
              <w:t>, or unmeasurable</w:t>
            </w:r>
            <w:r w:rsidR="00850F18">
              <w:rPr>
                <w:rFonts w:ascii="Arial Narrow" w:hAnsi="Arial Narrow"/>
                <w:sz w:val="22"/>
                <w:szCs w:val="22"/>
              </w:rPr>
              <w:t xml:space="preserve"> FITT components </w:t>
            </w:r>
          </w:p>
          <w:p w:rsidR="00850F18" w:rsidRDefault="00223A44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(12</w:t>
            </w:r>
            <w:r w:rsidR="00850F18" w:rsidRPr="00330816">
              <w:rPr>
                <w:rFonts w:ascii="Arial Narrow" w:hAnsi="Arial Narrow"/>
                <w:sz w:val="22"/>
                <w:szCs w:val="22"/>
              </w:rPr>
              <w:t xml:space="preserve"> points: 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330816" w:rsidRPr="0033081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50F18" w:rsidRPr="00330816">
              <w:rPr>
                <w:rFonts w:ascii="Arial Narrow" w:hAnsi="Arial Narrow"/>
                <w:sz w:val="22"/>
                <w:szCs w:val="22"/>
              </w:rPr>
              <w:t>points each)</w:t>
            </w:r>
          </w:p>
          <w:p w:rsidR="00B90B9D" w:rsidRDefault="00B90B9D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br/>
            </w:r>
          </w:p>
          <w:p w:rsidR="00850F18" w:rsidRDefault="00A232CB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Strength goal</w:t>
            </w:r>
            <w:r w:rsidR="00223A44">
              <w:rPr>
                <w:rFonts w:ascii="Arial Narrow" w:hAnsi="Arial Narrow"/>
                <w:sz w:val="22"/>
                <w:szCs w:val="22"/>
              </w:rPr>
              <w:t xml:space="preserve"> (3</w:t>
            </w:r>
            <w:r w:rsidR="00850F18">
              <w:rPr>
                <w:rFonts w:ascii="Arial Narrow" w:hAnsi="Arial Narrow"/>
                <w:sz w:val="22"/>
                <w:szCs w:val="22"/>
              </w:rPr>
              <w:t xml:space="preserve"> points)</w:t>
            </w:r>
          </w:p>
          <w:p w:rsidR="00850F18" w:rsidRDefault="00850F18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</w:p>
          <w:p w:rsidR="00850F18" w:rsidRDefault="00850F18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</w:p>
          <w:p w:rsidR="00FF3F9E" w:rsidRDefault="00FF3F9E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br/>
            </w:r>
          </w:p>
          <w:p w:rsidR="00850F18" w:rsidRDefault="00223A44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Completed rationale, but not thorough or detailed</w:t>
            </w:r>
          </w:p>
          <w:p w:rsidR="00850F18" w:rsidRPr="00AD2958" w:rsidRDefault="00223A44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(3</w:t>
            </w:r>
            <w:r w:rsidR="00850F18">
              <w:rPr>
                <w:rFonts w:ascii="Arial Narrow" w:hAnsi="Arial Narrow"/>
                <w:sz w:val="22"/>
                <w:szCs w:val="22"/>
              </w:rPr>
              <w:t xml:space="preserve"> points)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18" w:rsidRDefault="00850F18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</w:p>
          <w:p w:rsidR="00850F18" w:rsidRDefault="00850F18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Inappropriate FITT components </w:t>
            </w:r>
          </w:p>
          <w:p w:rsidR="00850F18" w:rsidRDefault="00223A44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(0</w:t>
            </w:r>
            <w:r w:rsidR="00850F18">
              <w:rPr>
                <w:rFonts w:ascii="Arial Narrow" w:hAnsi="Arial Narrow" w:cs="Arial"/>
                <w:sz w:val="22"/>
                <w:szCs w:val="22"/>
              </w:rPr>
              <w:t xml:space="preserve"> points each)</w:t>
            </w:r>
          </w:p>
          <w:p w:rsidR="00850F18" w:rsidRDefault="00850F18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</w:p>
          <w:p w:rsidR="00FF3F9E" w:rsidRDefault="00B90B9D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br/>
            </w:r>
            <w:r>
              <w:rPr>
                <w:rFonts w:ascii="Arial Narrow" w:hAnsi="Arial Narrow" w:cs="Arial"/>
                <w:sz w:val="22"/>
                <w:szCs w:val="22"/>
              </w:rPr>
              <w:br/>
            </w:r>
          </w:p>
          <w:p w:rsidR="00A232CB" w:rsidRDefault="00850F18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Missing </w:t>
            </w:r>
            <w:r w:rsidR="00A232CB">
              <w:rPr>
                <w:rFonts w:ascii="Arial Narrow" w:hAnsi="Arial Narrow" w:cs="Arial"/>
                <w:sz w:val="22"/>
                <w:szCs w:val="22"/>
              </w:rPr>
              <w:t>strength goal</w:t>
            </w:r>
          </w:p>
          <w:p w:rsidR="00850F18" w:rsidRDefault="00850F18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(0 points)</w:t>
            </w:r>
          </w:p>
          <w:p w:rsidR="00850F18" w:rsidRDefault="00850F18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</w:p>
          <w:p w:rsidR="00850F18" w:rsidRDefault="00850F18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</w:p>
          <w:p w:rsidR="00223A44" w:rsidRDefault="00223A44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No rationale </w:t>
            </w:r>
          </w:p>
          <w:p w:rsidR="00850F18" w:rsidRPr="00AD2958" w:rsidRDefault="00850F18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(</w:t>
            </w:r>
            <w:r w:rsidR="00223A44">
              <w:rPr>
                <w:rFonts w:ascii="Arial Narrow" w:hAnsi="Arial Narrow" w:cs="Arial"/>
                <w:sz w:val="22"/>
                <w:szCs w:val="22"/>
              </w:rPr>
              <w:t xml:space="preserve">0 </w:t>
            </w:r>
            <w:r>
              <w:rPr>
                <w:rFonts w:ascii="Arial Narrow" w:hAnsi="Arial Narrow" w:cs="Arial"/>
                <w:sz w:val="22"/>
                <w:szCs w:val="22"/>
              </w:rPr>
              <w:t>points)</w:t>
            </w:r>
          </w:p>
        </w:tc>
      </w:tr>
    </w:tbl>
    <w:p w:rsidR="00B90B9D" w:rsidRDefault="00B90B9D"/>
    <w:tbl>
      <w:tblPr>
        <w:tblW w:w="95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49"/>
        <w:gridCol w:w="2166"/>
        <w:gridCol w:w="2166"/>
        <w:gridCol w:w="2166"/>
      </w:tblGrid>
      <w:tr w:rsidR="00850F18" w:rsidRPr="00AD2958" w:rsidTr="00B90B9D">
        <w:trPr>
          <w:trHeight w:val="288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87511"/>
          </w:tcPr>
          <w:p w:rsidR="00850F18" w:rsidRPr="00AD2958" w:rsidRDefault="00850F18" w:rsidP="00B90B9D">
            <w:pPr>
              <w:spacing w:before="100" w:after="100"/>
              <w:rPr>
                <w:rFonts w:ascii="Arial Narrow" w:hAnsi="Arial Narrow"/>
                <w:b/>
                <w:color w:val="FFFFFF"/>
                <w:sz w:val="22"/>
                <w:szCs w:val="22"/>
              </w:rPr>
            </w:pPr>
            <w:r w:rsidRPr="00AD2958">
              <w:rPr>
                <w:rFonts w:ascii="Arial Narrow" w:hAnsi="Arial Narrow"/>
                <w:b/>
                <w:color w:val="FFFFFF"/>
                <w:sz w:val="22"/>
                <w:szCs w:val="22"/>
              </w:rPr>
              <w:t>FITT for Flexibility</w:t>
            </w:r>
          </w:p>
          <w:p w:rsidR="00A232CB" w:rsidRDefault="00D8695F" w:rsidP="00B90B9D">
            <w:pPr>
              <w:spacing w:before="100" w:after="100"/>
              <w:ind w:left="72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FFFFFF"/>
                <w:sz w:val="22"/>
                <w:szCs w:val="22"/>
              </w:rPr>
              <w:t>FITT components</w:t>
            </w:r>
          </w:p>
          <w:p w:rsidR="00D8695F" w:rsidRDefault="00D8695F" w:rsidP="00B90B9D">
            <w:pPr>
              <w:spacing w:before="100" w:after="100"/>
              <w:ind w:left="72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</w:p>
          <w:p w:rsidR="00D8695F" w:rsidRDefault="00D8695F" w:rsidP="00B90B9D">
            <w:pPr>
              <w:spacing w:before="100" w:after="100"/>
              <w:ind w:left="72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</w:p>
          <w:p w:rsidR="0073278E" w:rsidRDefault="0073278E" w:rsidP="00B90B9D">
            <w:pPr>
              <w:spacing w:before="100" w:after="10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</w:p>
          <w:p w:rsidR="00D8695F" w:rsidRDefault="00D8695F" w:rsidP="00B90B9D">
            <w:pPr>
              <w:spacing w:before="100" w:after="100"/>
              <w:jc w:val="center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FFFFFF"/>
                <w:sz w:val="22"/>
                <w:szCs w:val="22"/>
              </w:rPr>
              <w:t>Flexibility goal</w:t>
            </w:r>
          </w:p>
          <w:p w:rsidR="00D8695F" w:rsidRDefault="00D8695F" w:rsidP="00B90B9D">
            <w:pPr>
              <w:spacing w:before="100" w:after="100"/>
              <w:ind w:left="72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</w:p>
          <w:p w:rsidR="00D8695F" w:rsidRDefault="00D8695F" w:rsidP="00B90B9D">
            <w:pPr>
              <w:spacing w:before="100" w:after="10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</w:p>
          <w:p w:rsidR="00B90B9D" w:rsidRDefault="00B90B9D" w:rsidP="00B90B9D">
            <w:pPr>
              <w:spacing w:before="100" w:after="100"/>
              <w:ind w:left="72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</w:p>
          <w:p w:rsidR="00FF3F9E" w:rsidRDefault="00FF3F9E" w:rsidP="00B90B9D">
            <w:pPr>
              <w:spacing w:before="100" w:after="100"/>
              <w:ind w:left="72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</w:p>
          <w:p w:rsidR="00D8695F" w:rsidRDefault="00D8695F" w:rsidP="00B90B9D">
            <w:pPr>
              <w:spacing w:before="100" w:after="100"/>
              <w:ind w:left="72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FFFFFF"/>
                <w:sz w:val="22"/>
                <w:szCs w:val="22"/>
              </w:rPr>
              <w:t>Rationale</w:t>
            </w:r>
          </w:p>
          <w:p w:rsidR="00850F18" w:rsidRPr="00AD2958" w:rsidRDefault="00850F18" w:rsidP="00B90B9D">
            <w:pPr>
              <w:spacing w:before="100" w:after="100"/>
              <w:rPr>
                <w:rFonts w:ascii="Arial Narrow" w:hAnsi="Arial Narrow"/>
                <w:bCs/>
                <w:color w:val="FFFFFF"/>
                <w:sz w:val="22"/>
                <w:szCs w:val="22"/>
              </w:rPr>
            </w:pPr>
            <w:r w:rsidRPr="00AD2958">
              <w:rPr>
                <w:rFonts w:ascii="Arial Narrow" w:hAnsi="Arial Narrow"/>
                <w:bCs/>
                <w:color w:val="FFFFFF"/>
                <w:sz w:val="22"/>
                <w:szCs w:val="22"/>
              </w:rPr>
              <w:t>(Total 30 points)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F18" w:rsidRDefault="00850F18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Detailed, appropriate, realistic FITT components</w:t>
            </w:r>
          </w:p>
          <w:p w:rsidR="00850F18" w:rsidRDefault="00850F18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(20 points: 5 points each)</w:t>
            </w:r>
          </w:p>
          <w:p w:rsidR="00850F18" w:rsidRDefault="00B90B9D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br/>
            </w:r>
            <w:r w:rsidR="00850F18">
              <w:rPr>
                <w:rFonts w:ascii="Arial Narrow" w:hAnsi="Arial Narrow"/>
                <w:sz w:val="22"/>
                <w:szCs w:val="22"/>
              </w:rPr>
              <w:t>Reasonable</w:t>
            </w:r>
            <w:r w:rsidR="001654AD">
              <w:rPr>
                <w:rFonts w:ascii="Arial Narrow" w:hAnsi="Arial Narrow"/>
                <w:sz w:val="22"/>
                <w:szCs w:val="22"/>
              </w:rPr>
              <w:t xml:space="preserve">, measureable </w:t>
            </w:r>
            <w:r w:rsidR="00850F1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8695F">
              <w:rPr>
                <w:rFonts w:ascii="Arial Narrow" w:hAnsi="Arial Narrow"/>
                <w:sz w:val="22"/>
                <w:szCs w:val="22"/>
              </w:rPr>
              <w:t>flexibility goal</w:t>
            </w:r>
          </w:p>
          <w:p w:rsidR="00FF3F9E" w:rsidRDefault="00850F18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(5 points)</w:t>
            </w:r>
            <w:r w:rsidR="00D3086F">
              <w:rPr>
                <w:rFonts w:ascii="Arial Narrow" w:hAnsi="Arial Narrow"/>
                <w:sz w:val="22"/>
                <w:szCs w:val="22"/>
              </w:rPr>
              <w:br/>
            </w:r>
            <w:r w:rsidR="00D3086F">
              <w:rPr>
                <w:rFonts w:ascii="Arial Narrow" w:hAnsi="Arial Narrow"/>
                <w:sz w:val="22"/>
                <w:szCs w:val="22"/>
              </w:rPr>
              <w:br/>
            </w:r>
          </w:p>
          <w:p w:rsidR="00850F18" w:rsidRDefault="00850F18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Clear, specific rationale </w:t>
            </w:r>
          </w:p>
          <w:p w:rsidR="00850F18" w:rsidRPr="00AD2958" w:rsidRDefault="00850F18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( 5 points)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F18" w:rsidRDefault="00850F18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General or unrealistic FITT components </w:t>
            </w:r>
          </w:p>
          <w:p w:rsidR="00B90B9D" w:rsidRDefault="00223A44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(12</w:t>
            </w:r>
            <w:r w:rsidR="00850F18">
              <w:rPr>
                <w:rFonts w:ascii="Arial Narrow" w:hAnsi="Arial Narrow"/>
                <w:sz w:val="22"/>
                <w:szCs w:val="22"/>
              </w:rPr>
              <w:t xml:space="preserve"> points: 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33081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50F18">
              <w:rPr>
                <w:rFonts w:ascii="Arial Narrow" w:hAnsi="Arial Narrow"/>
                <w:sz w:val="22"/>
                <w:szCs w:val="22"/>
              </w:rPr>
              <w:t>points each)</w:t>
            </w:r>
            <w:r w:rsidR="00B90B9D">
              <w:rPr>
                <w:rFonts w:ascii="Arial Narrow" w:hAnsi="Arial Narrow"/>
                <w:sz w:val="22"/>
                <w:szCs w:val="22"/>
              </w:rPr>
              <w:br/>
            </w:r>
            <w:r w:rsidR="00B90B9D">
              <w:rPr>
                <w:rFonts w:ascii="Arial Narrow" w:hAnsi="Arial Narrow"/>
                <w:sz w:val="22"/>
                <w:szCs w:val="22"/>
              </w:rPr>
              <w:br/>
            </w:r>
          </w:p>
          <w:p w:rsidR="00850F18" w:rsidRDefault="00D8695F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Flexibility goal</w:t>
            </w:r>
            <w:r w:rsidR="00223A44">
              <w:rPr>
                <w:rFonts w:ascii="Arial Narrow" w:hAnsi="Arial Narrow"/>
                <w:sz w:val="22"/>
                <w:szCs w:val="22"/>
              </w:rPr>
              <w:t xml:space="preserve"> (3</w:t>
            </w:r>
            <w:r w:rsidR="00850F18">
              <w:rPr>
                <w:rFonts w:ascii="Arial Narrow" w:hAnsi="Arial Narrow"/>
                <w:sz w:val="22"/>
                <w:szCs w:val="22"/>
              </w:rPr>
              <w:t xml:space="preserve"> points)</w:t>
            </w:r>
          </w:p>
          <w:p w:rsidR="00850F18" w:rsidRDefault="00850F18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</w:p>
          <w:p w:rsidR="00850F18" w:rsidRDefault="00850F18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</w:p>
          <w:p w:rsidR="00FF3F9E" w:rsidRDefault="0073278E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br/>
            </w:r>
          </w:p>
          <w:p w:rsidR="00850F18" w:rsidRDefault="00223A44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Completed rationale, but not thorough or detailed</w:t>
            </w:r>
          </w:p>
          <w:p w:rsidR="00850F18" w:rsidRPr="00AD2958" w:rsidRDefault="00223A44" w:rsidP="00B90B9D">
            <w:pPr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(3</w:t>
            </w:r>
            <w:r w:rsidR="00850F18">
              <w:rPr>
                <w:rFonts w:ascii="Arial Narrow" w:hAnsi="Arial Narrow"/>
                <w:sz w:val="22"/>
                <w:szCs w:val="22"/>
              </w:rPr>
              <w:t xml:space="preserve"> points)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18" w:rsidRDefault="00850F18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Inappropriate FITT components </w:t>
            </w:r>
          </w:p>
          <w:p w:rsidR="00850F18" w:rsidRDefault="00223A44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(0</w:t>
            </w:r>
            <w:r w:rsidR="00850F18">
              <w:rPr>
                <w:rFonts w:ascii="Arial Narrow" w:hAnsi="Arial Narrow" w:cs="Arial"/>
                <w:sz w:val="22"/>
                <w:szCs w:val="22"/>
              </w:rPr>
              <w:t xml:space="preserve"> points each)</w:t>
            </w:r>
          </w:p>
          <w:p w:rsidR="00850F18" w:rsidRDefault="00850F18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</w:p>
          <w:p w:rsidR="00850F18" w:rsidRDefault="00850F18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</w:p>
          <w:p w:rsidR="00D8695F" w:rsidRDefault="00850F18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Missing </w:t>
            </w:r>
            <w:r w:rsidR="00D8695F">
              <w:rPr>
                <w:rFonts w:ascii="Arial Narrow" w:hAnsi="Arial Narrow" w:cs="Arial"/>
                <w:sz w:val="22"/>
                <w:szCs w:val="22"/>
              </w:rPr>
              <w:t>flexibility goal</w:t>
            </w:r>
          </w:p>
          <w:p w:rsidR="00850F18" w:rsidRDefault="00850F18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(0 points)</w:t>
            </w:r>
          </w:p>
          <w:p w:rsidR="00850F18" w:rsidRDefault="00850F18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</w:p>
          <w:p w:rsidR="00223A44" w:rsidRDefault="00223A44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</w:p>
          <w:p w:rsidR="00FF3F9E" w:rsidRDefault="00FF3F9E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</w:p>
          <w:p w:rsidR="00223A44" w:rsidRDefault="00223A44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No rationale</w:t>
            </w:r>
          </w:p>
          <w:p w:rsidR="00850F18" w:rsidRPr="00AD2958" w:rsidRDefault="00850F18" w:rsidP="00B90B9D">
            <w:pPr>
              <w:spacing w:before="100" w:after="10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(</w:t>
            </w:r>
            <w:r w:rsidR="00223A44">
              <w:rPr>
                <w:rFonts w:ascii="Arial Narrow" w:hAnsi="Arial Narrow" w:cs="Arial"/>
                <w:sz w:val="22"/>
                <w:szCs w:val="22"/>
              </w:rPr>
              <w:t xml:space="preserve">0 </w:t>
            </w:r>
            <w:r>
              <w:rPr>
                <w:rFonts w:ascii="Arial Narrow" w:hAnsi="Arial Narrow" w:cs="Arial"/>
                <w:sz w:val="22"/>
                <w:szCs w:val="22"/>
              </w:rPr>
              <w:t>points)</w:t>
            </w:r>
          </w:p>
        </w:tc>
      </w:tr>
    </w:tbl>
    <w:p w:rsidR="00B90B9D" w:rsidRDefault="00B90B9D" w:rsidP="00B90B9D">
      <w:pPr>
        <w:spacing w:before="200" w:after="100"/>
        <w:rPr>
          <w:i/>
          <w:color w:val="0051BA"/>
        </w:rPr>
      </w:pPr>
    </w:p>
    <w:p w:rsidR="00643D19" w:rsidRPr="006E4F5E" w:rsidRDefault="00B90B9D" w:rsidP="00B90B9D">
      <w:pPr>
        <w:spacing w:before="200" w:after="100"/>
        <w:rPr>
          <w:rFonts w:ascii="Arial" w:hAnsi="Arial"/>
          <w:color w:val="0051BA"/>
        </w:rPr>
      </w:pPr>
      <w:r>
        <w:rPr>
          <w:i/>
          <w:color w:val="0051BA"/>
        </w:rPr>
        <w:br w:type="page"/>
      </w:r>
      <w:r w:rsidR="00F20E20" w:rsidRPr="006E4F5E">
        <w:rPr>
          <w:rFonts w:ascii="Arial" w:hAnsi="Arial"/>
          <w:b/>
        </w:rPr>
        <w:lastRenderedPageBreak/>
        <w:t xml:space="preserve">Exercise </w:t>
      </w:r>
      <w:r w:rsidR="00D101F5" w:rsidRPr="006E4F5E">
        <w:rPr>
          <w:rFonts w:ascii="Arial" w:hAnsi="Arial"/>
          <w:b/>
        </w:rPr>
        <w:t>Prescription</w:t>
      </w:r>
      <w:r w:rsidR="00223A44" w:rsidRPr="006E4F5E">
        <w:rPr>
          <w:rFonts w:ascii="Arial" w:hAnsi="Arial"/>
          <w:b/>
        </w:rPr>
        <w:t xml:space="preserve">: </w:t>
      </w:r>
      <w:r w:rsidR="00223A44" w:rsidRPr="006E4F5E">
        <w:rPr>
          <w:rFonts w:ascii="Arial" w:hAnsi="Arial"/>
        </w:rPr>
        <w:t>(Remember that g</w:t>
      </w:r>
      <w:r w:rsidR="001654AD" w:rsidRPr="006E4F5E">
        <w:rPr>
          <w:rFonts w:ascii="Arial" w:hAnsi="Arial"/>
        </w:rPr>
        <w:t>oals must</w:t>
      </w:r>
      <w:r w:rsidR="006E4F5E">
        <w:rPr>
          <w:rFonts w:ascii="Arial" w:hAnsi="Arial"/>
        </w:rPr>
        <w:t xml:space="preserve"> be realistic and measureable. </w:t>
      </w:r>
      <w:r w:rsidR="001654AD" w:rsidRPr="006E4F5E">
        <w:rPr>
          <w:rFonts w:ascii="Arial" w:hAnsi="Arial"/>
        </w:rPr>
        <w:t>Review your Health Promotion Contract for examples of how to write a measureable goal)</w:t>
      </w:r>
    </w:p>
    <w:p w:rsidR="006E4F5E" w:rsidRPr="00703E0D" w:rsidRDefault="006E4F5E" w:rsidP="00B90B9D">
      <w:pPr>
        <w:spacing w:before="200" w:after="100"/>
        <w:rPr>
          <w:rFonts w:ascii="Arial" w:hAnsi="Arial"/>
          <w:b/>
          <w:color w:val="0051BA"/>
        </w:rPr>
      </w:pPr>
    </w:p>
    <w:p w:rsidR="009956B7" w:rsidRPr="006E4F5E" w:rsidRDefault="00D101F5" w:rsidP="00B90B9D">
      <w:pPr>
        <w:spacing w:after="100"/>
        <w:rPr>
          <w:rFonts w:ascii="Arial" w:hAnsi="Arial" w:cs="Arial"/>
          <w:b/>
          <w:bCs/>
          <w:sz w:val="22"/>
          <w:szCs w:val="22"/>
        </w:rPr>
      </w:pPr>
      <w:r w:rsidRPr="006E4F5E">
        <w:rPr>
          <w:rFonts w:ascii="Arial" w:hAnsi="Arial" w:cs="Arial"/>
          <w:b/>
          <w:bCs/>
          <w:sz w:val="22"/>
          <w:szCs w:val="22"/>
        </w:rPr>
        <w:t>My BMI</w:t>
      </w:r>
      <w:r w:rsidR="006E4F5E">
        <w:rPr>
          <w:rFonts w:ascii="Arial" w:hAnsi="Arial" w:cs="Arial"/>
          <w:b/>
          <w:bCs/>
          <w:sz w:val="22"/>
          <w:szCs w:val="22"/>
        </w:rPr>
        <w:t xml:space="preserve"> </w:t>
      </w:r>
      <w:r w:rsidR="006E4F5E" w:rsidRPr="006E4F5E">
        <w:rPr>
          <w:rFonts w:ascii="Arial" w:hAnsi="Arial" w:cs="Arial"/>
          <w:bCs/>
          <w:sz w:val="20"/>
          <w:szCs w:val="20"/>
        </w:rPr>
        <w:t>(</w:t>
      </w:r>
      <w:r w:rsidR="006E4F5E">
        <w:rPr>
          <w:rFonts w:ascii="Arial" w:hAnsi="Arial" w:cs="Arial"/>
          <w:bCs/>
          <w:sz w:val="20"/>
          <w:szCs w:val="20"/>
        </w:rPr>
        <w:t>s</w:t>
      </w:r>
      <w:r w:rsidR="006E4F5E" w:rsidRPr="006E4F5E">
        <w:rPr>
          <w:rFonts w:ascii="Arial" w:hAnsi="Arial" w:cs="Arial"/>
          <w:bCs/>
          <w:sz w:val="20"/>
          <w:szCs w:val="20"/>
        </w:rPr>
        <w:t>how calculation)</w:t>
      </w:r>
      <w:r w:rsidR="00E36324" w:rsidRPr="006E4F5E">
        <w:rPr>
          <w:rFonts w:ascii="Arial" w:hAnsi="Arial" w:cs="Arial"/>
          <w:b/>
          <w:bCs/>
          <w:sz w:val="22"/>
          <w:szCs w:val="22"/>
        </w:rPr>
        <w:t xml:space="preserve"> </w:t>
      </w:r>
      <w:r w:rsidRPr="006E4F5E">
        <w:rPr>
          <w:rFonts w:ascii="Arial" w:hAnsi="Arial" w:cs="Arial"/>
          <w:b/>
          <w:bCs/>
          <w:sz w:val="22"/>
          <w:szCs w:val="22"/>
        </w:rPr>
        <w:t>=</w:t>
      </w:r>
    </w:p>
    <w:p w:rsidR="00D8695F" w:rsidRPr="006E4F5E" w:rsidRDefault="00D8695F" w:rsidP="00B90B9D">
      <w:pPr>
        <w:spacing w:after="100"/>
        <w:rPr>
          <w:rFonts w:ascii="Arial" w:hAnsi="Arial" w:cs="Arial"/>
          <w:b/>
          <w:bCs/>
          <w:sz w:val="20"/>
          <w:szCs w:val="20"/>
        </w:rPr>
      </w:pPr>
    </w:p>
    <w:p w:rsidR="003749E9" w:rsidRDefault="00C0353A" w:rsidP="00B90B9D">
      <w:pPr>
        <w:spacing w:after="100"/>
        <w:rPr>
          <w:rFonts w:ascii="Arial" w:hAnsi="Arial" w:cs="Arial"/>
          <w:b/>
          <w:bCs/>
          <w:sz w:val="22"/>
          <w:szCs w:val="22"/>
        </w:rPr>
      </w:pPr>
      <w:r w:rsidRPr="006E4F5E">
        <w:rPr>
          <w:rFonts w:ascii="Arial" w:hAnsi="Arial" w:cs="Arial"/>
          <w:b/>
          <w:bCs/>
          <w:sz w:val="22"/>
          <w:szCs w:val="22"/>
        </w:rPr>
        <w:t>Detailed</w:t>
      </w:r>
      <w:bookmarkStart w:id="0" w:name="_GoBack"/>
      <w:bookmarkEnd w:id="0"/>
      <w:r w:rsidRPr="006E4F5E">
        <w:rPr>
          <w:rFonts w:ascii="Arial" w:hAnsi="Arial" w:cs="Arial"/>
          <w:b/>
          <w:bCs/>
          <w:sz w:val="22"/>
          <w:szCs w:val="22"/>
        </w:rPr>
        <w:t xml:space="preserve"> e</w:t>
      </w:r>
      <w:r w:rsidR="00D8695F" w:rsidRPr="006E4F5E">
        <w:rPr>
          <w:rFonts w:ascii="Arial" w:hAnsi="Arial" w:cs="Arial"/>
          <w:b/>
          <w:bCs/>
          <w:sz w:val="22"/>
          <w:szCs w:val="22"/>
        </w:rPr>
        <w:t>valuation of BM</w:t>
      </w:r>
      <w:r w:rsidR="00085202" w:rsidRPr="006E4F5E">
        <w:rPr>
          <w:rFonts w:ascii="Arial" w:hAnsi="Arial" w:cs="Arial"/>
          <w:b/>
          <w:bCs/>
          <w:sz w:val="22"/>
          <w:szCs w:val="22"/>
        </w:rPr>
        <w:t xml:space="preserve">I </w:t>
      </w:r>
      <w:r w:rsidR="00085202" w:rsidRPr="006E4F5E">
        <w:rPr>
          <w:rFonts w:ascii="Arial" w:hAnsi="Arial" w:cs="Arial"/>
          <w:bCs/>
          <w:sz w:val="22"/>
          <w:szCs w:val="22"/>
        </w:rPr>
        <w:t>(explanation of what this number means to you)</w:t>
      </w:r>
      <w:r w:rsidR="00085202" w:rsidRPr="006E4F5E">
        <w:rPr>
          <w:rFonts w:ascii="Arial" w:hAnsi="Arial" w:cs="Arial"/>
          <w:b/>
          <w:bCs/>
          <w:sz w:val="22"/>
          <w:szCs w:val="22"/>
        </w:rPr>
        <w:t>:</w:t>
      </w:r>
    </w:p>
    <w:p w:rsidR="006E4F5E" w:rsidRDefault="006E4F5E" w:rsidP="00B90B9D">
      <w:pPr>
        <w:spacing w:after="100"/>
        <w:rPr>
          <w:rFonts w:ascii="Arial" w:hAnsi="Arial" w:cs="Arial"/>
          <w:b/>
          <w:bCs/>
          <w:sz w:val="22"/>
          <w:szCs w:val="22"/>
        </w:rPr>
      </w:pPr>
    </w:p>
    <w:p w:rsidR="006E4F5E" w:rsidRPr="006E4F5E" w:rsidRDefault="006E4F5E" w:rsidP="00B90B9D">
      <w:pPr>
        <w:spacing w:after="100"/>
        <w:rPr>
          <w:rFonts w:ascii="Arial" w:hAnsi="Arial" w:cs="Arial"/>
          <w:b/>
          <w:bCs/>
          <w:sz w:val="22"/>
          <w:szCs w:val="22"/>
        </w:rPr>
      </w:pPr>
    </w:p>
    <w:p w:rsidR="00C0353A" w:rsidRDefault="00C0353A" w:rsidP="00B90B9D">
      <w:pPr>
        <w:spacing w:after="100"/>
        <w:rPr>
          <w:rFonts w:ascii="Arial" w:hAnsi="Arial" w:cs="Arial"/>
          <w:bCs/>
          <w:sz w:val="22"/>
          <w:szCs w:val="22"/>
        </w:rPr>
      </w:pPr>
    </w:p>
    <w:tbl>
      <w:tblPr>
        <w:tblW w:w="9547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1903"/>
        <w:gridCol w:w="1882"/>
        <w:gridCol w:w="1861"/>
        <w:gridCol w:w="1874"/>
      </w:tblGrid>
      <w:tr w:rsidR="003749E9" w:rsidRPr="00E71EF2" w:rsidTr="00E71EF2">
        <w:tc>
          <w:tcPr>
            <w:tcW w:w="1972" w:type="dxa"/>
            <w:shd w:val="clear" w:color="auto" w:fill="0051BA"/>
          </w:tcPr>
          <w:p w:rsidR="003749E9" w:rsidRPr="00E71EF2" w:rsidRDefault="003749E9" w:rsidP="00E71EF2">
            <w:pPr>
              <w:spacing w:before="100" w:after="1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3" w:type="dxa"/>
            <w:shd w:val="clear" w:color="auto" w:fill="0051BA"/>
          </w:tcPr>
          <w:p w:rsidR="003749E9" w:rsidRPr="00E71EF2" w:rsidRDefault="009956B7" w:rsidP="00E71EF2">
            <w:pPr>
              <w:spacing w:before="100" w:after="10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71EF2">
              <w:rPr>
                <w:rFonts w:ascii="Arial" w:hAnsi="Arial" w:cs="Arial"/>
                <w:b/>
                <w:color w:val="FFFFFF"/>
                <w:sz w:val="22"/>
                <w:szCs w:val="22"/>
              </w:rPr>
              <w:t>F</w:t>
            </w:r>
          </w:p>
          <w:p w:rsidR="009956B7" w:rsidRPr="00E71EF2" w:rsidRDefault="009956B7" w:rsidP="00E71EF2">
            <w:pPr>
              <w:spacing w:before="100" w:after="100"/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E71EF2">
              <w:rPr>
                <w:rFonts w:ascii="Arial" w:hAnsi="Arial" w:cs="Arial"/>
                <w:bCs/>
                <w:color w:val="FFFFFF"/>
                <w:sz w:val="22"/>
                <w:szCs w:val="22"/>
              </w:rPr>
              <w:t>Frequency</w:t>
            </w:r>
          </w:p>
          <w:p w:rsidR="009956B7" w:rsidRPr="00E71EF2" w:rsidRDefault="009956B7" w:rsidP="00E71EF2">
            <w:pPr>
              <w:spacing w:before="100" w:after="100"/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E71EF2">
              <w:rPr>
                <w:rFonts w:ascii="Arial" w:hAnsi="Arial" w:cs="Arial"/>
                <w:bCs/>
                <w:color w:val="FFFFFF"/>
                <w:sz w:val="22"/>
                <w:szCs w:val="22"/>
              </w:rPr>
              <w:t>(How often?)</w:t>
            </w:r>
          </w:p>
        </w:tc>
        <w:tc>
          <w:tcPr>
            <w:tcW w:w="1973" w:type="dxa"/>
            <w:shd w:val="clear" w:color="auto" w:fill="0051BA"/>
          </w:tcPr>
          <w:p w:rsidR="003749E9" w:rsidRPr="00E71EF2" w:rsidRDefault="009956B7" w:rsidP="00E71EF2">
            <w:pPr>
              <w:spacing w:before="100" w:after="10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71EF2">
              <w:rPr>
                <w:rFonts w:ascii="Arial" w:hAnsi="Arial" w:cs="Arial"/>
                <w:b/>
                <w:color w:val="FFFFFF"/>
                <w:sz w:val="22"/>
                <w:szCs w:val="22"/>
              </w:rPr>
              <w:t>I</w:t>
            </w:r>
          </w:p>
          <w:p w:rsidR="009956B7" w:rsidRPr="00E71EF2" w:rsidRDefault="009956B7" w:rsidP="00E71EF2">
            <w:pPr>
              <w:spacing w:before="100" w:after="100"/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E71EF2">
              <w:rPr>
                <w:rFonts w:ascii="Arial" w:hAnsi="Arial" w:cs="Arial"/>
                <w:bCs/>
                <w:color w:val="FFFFFF"/>
                <w:sz w:val="22"/>
                <w:szCs w:val="22"/>
              </w:rPr>
              <w:t>Intensity</w:t>
            </w:r>
            <w:r w:rsidR="00473B12">
              <w:rPr>
                <w:rFonts w:ascii="Arial" w:hAnsi="Arial" w:cs="Arial"/>
                <w:bCs/>
                <w:color w:val="FFFFFF"/>
                <w:sz w:val="22"/>
                <w:szCs w:val="22"/>
              </w:rPr>
              <w:t xml:space="preserve"> </w:t>
            </w:r>
          </w:p>
          <w:p w:rsidR="009956B7" w:rsidRPr="00E71EF2" w:rsidRDefault="009956B7" w:rsidP="00473B12">
            <w:pPr>
              <w:spacing w:before="100" w:after="100"/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E71EF2">
              <w:rPr>
                <w:rFonts w:ascii="Arial" w:hAnsi="Arial" w:cs="Arial"/>
                <w:bCs/>
                <w:color w:val="FFFFFF"/>
                <w:sz w:val="22"/>
                <w:szCs w:val="22"/>
              </w:rPr>
              <w:t>(</w:t>
            </w:r>
            <w:r w:rsidR="00473B12">
              <w:rPr>
                <w:rFonts w:ascii="Arial" w:hAnsi="Arial" w:cs="Arial"/>
                <w:bCs/>
                <w:color w:val="FFFFFF"/>
                <w:sz w:val="22"/>
                <w:szCs w:val="22"/>
              </w:rPr>
              <w:t>See levels 1-10 above)</w:t>
            </w:r>
          </w:p>
        </w:tc>
        <w:tc>
          <w:tcPr>
            <w:tcW w:w="1973" w:type="dxa"/>
            <w:shd w:val="clear" w:color="auto" w:fill="0051BA"/>
          </w:tcPr>
          <w:p w:rsidR="003749E9" w:rsidRPr="00E71EF2" w:rsidRDefault="009956B7" w:rsidP="00E71EF2">
            <w:pPr>
              <w:spacing w:before="100" w:after="10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71EF2">
              <w:rPr>
                <w:rFonts w:ascii="Arial" w:hAnsi="Arial" w:cs="Arial"/>
                <w:b/>
                <w:color w:val="FFFFFF"/>
                <w:sz w:val="22"/>
                <w:szCs w:val="22"/>
              </w:rPr>
              <w:t>T</w:t>
            </w:r>
          </w:p>
          <w:p w:rsidR="009956B7" w:rsidRPr="00E71EF2" w:rsidRDefault="009956B7" w:rsidP="00E71EF2">
            <w:pPr>
              <w:spacing w:before="100" w:after="100"/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E71EF2">
              <w:rPr>
                <w:rFonts w:ascii="Arial" w:hAnsi="Arial" w:cs="Arial"/>
                <w:bCs/>
                <w:color w:val="FFFFFF"/>
                <w:sz w:val="22"/>
                <w:szCs w:val="22"/>
              </w:rPr>
              <w:t>Time</w:t>
            </w:r>
          </w:p>
          <w:p w:rsidR="009956B7" w:rsidRPr="00E71EF2" w:rsidRDefault="009956B7" w:rsidP="00E71EF2">
            <w:pPr>
              <w:spacing w:before="100" w:after="100"/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E71EF2">
              <w:rPr>
                <w:rFonts w:ascii="Arial" w:hAnsi="Arial" w:cs="Arial"/>
                <w:bCs/>
                <w:color w:val="FFFFFF"/>
                <w:sz w:val="22"/>
                <w:szCs w:val="22"/>
              </w:rPr>
              <w:t>(How long?)</w:t>
            </w:r>
          </w:p>
        </w:tc>
        <w:tc>
          <w:tcPr>
            <w:tcW w:w="1973" w:type="dxa"/>
            <w:shd w:val="clear" w:color="auto" w:fill="0051BA"/>
          </w:tcPr>
          <w:p w:rsidR="003749E9" w:rsidRPr="00E71EF2" w:rsidRDefault="009956B7" w:rsidP="00E71EF2">
            <w:pPr>
              <w:spacing w:before="100" w:after="10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71EF2">
              <w:rPr>
                <w:rFonts w:ascii="Arial" w:hAnsi="Arial" w:cs="Arial"/>
                <w:b/>
                <w:color w:val="FFFFFF"/>
                <w:sz w:val="22"/>
                <w:szCs w:val="22"/>
              </w:rPr>
              <w:t>T</w:t>
            </w:r>
          </w:p>
          <w:p w:rsidR="009956B7" w:rsidRPr="00E71EF2" w:rsidRDefault="009956B7" w:rsidP="00E71EF2">
            <w:pPr>
              <w:spacing w:before="100" w:after="100"/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E71EF2">
              <w:rPr>
                <w:rFonts w:ascii="Arial" w:hAnsi="Arial" w:cs="Arial"/>
                <w:bCs/>
                <w:color w:val="FFFFFF"/>
                <w:sz w:val="22"/>
                <w:szCs w:val="22"/>
              </w:rPr>
              <w:t>Type</w:t>
            </w:r>
          </w:p>
          <w:p w:rsidR="009956B7" w:rsidRPr="00E71EF2" w:rsidRDefault="009956B7" w:rsidP="00E71EF2">
            <w:pPr>
              <w:spacing w:before="100" w:after="100"/>
              <w:jc w:val="center"/>
              <w:rPr>
                <w:rFonts w:ascii="Arial" w:hAnsi="Arial" w:cs="Arial"/>
                <w:bCs/>
                <w:color w:val="FFFFFF"/>
                <w:sz w:val="22"/>
                <w:szCs w:val="22"/>
              </w:rPr>
            </w:pPr>
            <w:r w:rsidRPr="00E71EF2">
              <w:rPr>
                <w:rFonts w:ascii="Arial" w:hAnsi="Arial" w:cs="Arial"/>
                <w:bCs/>
                <w:color w:val="FFFFFF"/>
                <w:sz w:val="22"/>
                <w:szCs w:val="22"/>
              </w:rPr>
              <w:t>(Mode of activity)</w:t>
            </w:r>
          </w:p>
        </w:tc>
      </w:tr>
      <w:tr w:rsidR="003749E9" w:rsidRPr="00E71EF2" w:rsidTr="00E71EF2">
        <w:tc>
          <w:tcPr>
            <w:tcW w:w="1972" w:type="dxa"/>
          </w:tcPr>
          <w:p w:rsidR="003749E9" w:rsidRPr="00C0353A" w:rsidRDefault="009956B7" w:rsidP="00E71EF2">
            <w:pPr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353A">
              <w:rPr>
                <w:rFonts w:ascii="Arial" w:hAnsi="Arial" w:cs="Arial"/>
                <w:b/>
                <w:bCs/>
                <w:sz w:val="22"/>
                <w:szCs w:val="22"/>
              </w:rPr>
              <w:t>Cardiovascular</w:t>
            </w:r>
          </w:p>
          <w:p w:rsidR="009956B7" w:rsidRDefault="00473B12" w:rsidP="00E71EF2">
            <w:pPr>
              <w:spacing w:before="100" w:after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Resting rate:</w:t>
            </w:r>
            <w:r w:rsidR="0022621D"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p w:rsidR="00473B12" w:rsidRPr="00E71EF2" w:rsidRDefault="00473B12" w:rsidP="00E71EF2">
            <w:pPr>
              <w:spacing w:before="100" w:after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Max rate:</w:t>
            </w:r>
            <w:r w:rsidR="0022621D">
              <w:rPr>
                <w:rFonts w:ascii="Arial" w:hAnsi="Arial" w:cs="Arial"/>
                <w:bCs/>
                <w:sz w:val="22"/>
                <w:szCs w:val="22"/>
              </w:rPr>
              <w:t>______</w:t>
            </w:r>
          </w:p>
          <w:p w:rsidR="00C0353A" w:rsidRDefault="009956B7" w:rsidP="00C0353A">
            <w:pPr>
              <w:spacing w:before="100" w:after="100"/>
              <w:rPr>
                <w:rFonts w:ascii="Arial" w:hAnsi="Arial" w:cs="Arial"/>
                <w:bCs/>
                <w:sz w:val="22"/>
                <w:szCs w:val="22"/>
              </w:rPr>
            </w:pPr>
            <w:r w:rsidRPr="00E71EF2">
              <w:rPr>
                <w:rFonts w:ascii="Arial" w:hAnsi="Arial" w:cs="Arial"/>
                <w:bCs/>
                <w:sz w:val="22"/>
                <w:szCs w:val="22"/>
              </w:rPr>
              <w:t xml:space="preserve">Goal: </w:t>
            </w:r>
            <w:r w:rsidR="00C0353A">
              <w:rPr>
                <w:rFonts w:ascii="Arial" w:hAnsi="Arial" w:cs="Arial"/>
                <w:bCs/>
                <w:sz w:val="22"/>
                <w:szCs w:val="22"/>
              </w:rPr>
              <w:t>My</w:t>
            </w:r>
            <w:r w:rsidR="00473B12">
              <w:rPr>
                <w:rFonts w:ascii="Arial" w:hAnsi="Arial" w:cs="Arial"/>
                <w:bCs/>
                <w:sz w:val="22"/>
                <w:szCs w:val="22"/>
              </w:rPr>
              <w:t xml:space="preserve"> exercise</w:t>
            </w:r>
            <w:r w:rsidR="00C0353A">
              <w:rPr>
                <w:rFonts w:ascii="Arial" w:hAnsi="Arial" w:cs="Arial"/>
                <w:bCs/>
                <w:sz w:val="22"/>
                <w:szCs w:val="22"/>
              </w:rPr>
              <w:t xml:space="preserve"> target heart rate </w:t>
            </w:r>
            <w:r w:rsidR="0022621D" w:rsidRPr="0022621D">
              <w:rPr>
                <w:rFonts w:ascii="Arial" w:hAnsi="Arial" w:cs="Arial"/>
                <w:b/>
                <w:bCs/>
                <w:sz w:val="22"/>
                <w:szCs w:val="22"/>
              </w:rPr>
              <w:t>range</w:t>
            </w:r>
            <w:r w:rsidR="00FF3F9E" w:rsidRPr="00FF3F9E">
              <w:rPr>
                <w:rFonts w:ascii="Arial" w:hAnsi="Arial" w:cs="Arial"/>
                <w:bCs/>
                <w:sz w:val="22"/>
                <w:szCs w:val="22"/>
              </w:rPr>
              <w:t xml:space="preserve"> (65%-85%)</w:t>
            </w:r>
            <w:r w:rsidR="0022621D" w:rsidRPr="00FF3F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0353A">
              <w:rPr>
                <w:rFonts w:ascii="Arial" w:hAnsi="Arial" w:cs="Arial"/>
                <w:bCs/>
                <w:sz w:val="22"/>
                <w:szCs w:val="22"/>
              </w:rPr>
              <w:t>is___________</w:t>
            </w:r>
            <w:r w:rsidR="0022621D">
              <w:rPr>
                <w:rFonts w:ascii="Arial" w:hAnsi="Arial" w:cs="Arial"/>
                <w:bCs/>
                <w:sz w:val="22"/>
                <w:szCs w:val="22"/>
              </w:rPr>
              <w:t>__</w:t>
            </w:r>
            <w:r w:rsidR="00C0353A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:rsidR="001812D1" w:rsidRDefault="001812D1" w:rsidP="00C0353A">
            <w:pPr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2621D" w:rsidRPr="0022621D" w:rsidRDefault="0022621D" w:rsidP="00C0353A">
            <w:pPr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621D">
              <w:rPr>
                <w:rFonts w:ascii="Arial" w:hAnsi="Arial" w:cs="Arial"/>
                <w:b/>
                <w:bCs/>
                <w:sz w:val="22"/>
                <w:szCs w:val="22"/>
              </w:rPr>
              <w:t>Show calculation:</w:t>
            </w:r>
            <w:r w:rsidR="001812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____</w:t>
            </w:r>
          </w:p>
          <w:p w:rsidR="0022621D" w:rsidRDefault="001812D1" w:rsidP="00C0353A">
            <w:pPr>
              <w:spacing w:before="100" w:after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</w:t>
            </w:r>
          </w:p>
          <w:p w:rsidR="0022621D" w:rsidRDefault="001812D1" w:rsidP="00C0353A">
            <w:pPr>
              <w:spacing w:before="100" w:after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</w:t>
            </w:r>
          </w:p>
          <w:p w:rsidR="0022621D" w:rsidRDefault="0022621D" w:rsidP="00C0353A">
            <w:pPr>
              <w:spacing w:before="100" w:after="10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2621D" w:rsidRPr="00E71EF2" w:rsidRDefault="0022621D" w:rsidP="00C0353A">
            <w:pPr>
              <w:spacing w:before="100" w:after="10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:rsidR="003749E9" w:rsidRPr="00E71EF2" w:rsidRDefault="003749E9" w:rsidP="00E71EF2">
            <w:pPr>
              <w:spacing w:before="100" w:after="10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:rsidR="003749E9" w:rsidRPr="00E71EF2" w:rsidRDefault="003749E9" w:rsidP="00E71EF2">
            <w:pPr>
              <w:spacing w:before="100" w:after="10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:rsidR="003749E9" w:rsidRPr="00E71EF2" w:rsidRDefault="003749E9" w:rsidP="00D101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:rsidR="003749E9" w:rsidRPr="00E71EF2" w:rsidRDefault="003749E9" w:rsidP="00D101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237E4" w:rsidRPr="00E71EF2" w:rsidTr="00E71EF2">
        <w:tc>
          <w:tcPr>
            <w:tcW w:w="9864" w:type="dxa"/>
            <w:gridSpan w:val="5"/>
          </w:tcPr>
          <w:p w:rsidR="007237E4" w:rsidRPr="00E71EF2" w:rsidRDefault="007237E4" w:rsidP="00E71EF2">
            <w:pPr>
              <w:spacing w:before="100" w:after="100"/>
              <w:rPr>
                <w:rFonts w:ascii="Arial" w:hAnsi="Arial" w:cs="Arial"/>
                <w:bCs/>
                <w:sz w:val="22"/>
                <w:szCs w:val="22"/>
              </w:rPr>
            </w:pPr>
            <w:r w:rsidRPr="00E71EF2">
              <w:rPr>
                <w:rFonts w:ascii="Arial" w:hAnsi="Arial" w:cs="Arial"/>
                <w:bCs/>
                <w:sz w:val="22"/>
                <w:szCs w:val="22"/>
              </w:rPr>
              <w:t>Why have you prescribed this specific cardiovascular plan given your current fitness level?</w:t>
            </w:r>
          </w:p>
          <w:p w:rsidR="007237E4" w:rsidRPr="00E71EF2" w:rsidRDefault="007237E4" w:rsidP="00E71EF2">
            <w:pPr>
              <w:spacing w:before="100" w:after="10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90B9D" w:rsidRPr="00E71EF2" w:rsidRDefault="00B90B9D" w:rsidP="00E71EF2">
            <w:pPr>
              <w:spacing w:before="100" w:after="10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749E9" w:rsidRPr="00E71EF2" w:rsidTr="00DF4967">
        <w:trPr>
          <w:trHeight w:val="1430"/>
        </w:trPr>
        <w:tc>
          <w:tcPr>
            <w:tcW w:w="1972" w:type="dxa"/>
          </w:tcPr>
          <w:p w:rsidR="003749E9" w:rsidRPr="00C0353A" w:rsidRDefault="009956B7" w:rsidP="00E71EF2">
            <w:pPr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353A">
              <w:rPr>
                <w:rFonts w:ascii="Arial" w:hAnsi="Arial" w:cs="Arial"/>
                <w:b/>
                <w:bCs/>
                <w:sz w:val="22"/>
                <w:szCs w:val="22"/>
              </w:rPr>
              <w:t>Strength</w:t>
            </w:r>
          </w:p>
          <w:p w:rsidR="009956B7" w:rsidRPr="00E71EF2" w:rsidRDefault="009956B7" w:rsidP="00E71EF2">
            <w:pPr>
              <w:spacing w:before="100" w:after="10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956B7" w:rsidRDefault="00FF3F9E" w:rsidP="00E71EF2">
            <w:pPr>
              <w:spacing w:before="100" w:after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My </w:t>
            </w:r>
            <w:r w:rsidR="006230BA">
              <w:rPr>
                <w:rFonts w:ascii="Arial" w:hAnsi="Arial" w:cs="Arial"/>
                <w:bCs/>
                <w:sz w:val="22"/>
                <w:szCs w:val="22"/>
              </w:rPr>
              <w:t>measurable g</w:t>
            </w:r>
            <w:r w:rsidR="009956B7" w:rsidRPr="00E71EF2">
              <w:rPr>
                <w:rFonts w:ascii="Arial" w:hAnsi="Arial" w:cs="Arial"/>
                <w:bCs/>
                <w:sz w:val="22"/>
                <w:szCs w:val="22"/>
              </w:rPr>
              <w:t>oal</w:t>
            </w:r>
            <w:r w:rsidR="006230BA">
              <w:rPr>
                <w:rFonts w:ascii="Arial" w:hAnsi="Arial" w:cs="Arial"/>
                <w:bCs/>
                <w:sz w:val="22"/>
                <w:szCs w:val="22"/>
              </w:rPr>
              <w:t xml:space="preserve"> for strength is</w:t>
            </w:r>
            <w:r w:rsidR="009956B7" w:rsidRPr="00E71EF2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1812D1">
              <w:rPr>
                <w:rFonts w:ascii="Arial" w:hAnsi="Arial" w:cs="Arial"/>
                <w:bCs/>
                <w:sz w:val="22"/>
                <w:szCs w:val="22"/>
              </w:rPr>
              <w:t xml:space="preserve"> ____________</w:t>
            </w:r>
          </w:p>
          <w:p w:rsidR="009956B7" w:rsidRPr="00E71EF2" w:rsidRDefault="001812D1" w:rsidP="00E71EF2">
            <w:pPr>
              <w:spacing w:before="100" w:after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</w:t>
            </w:r>
          </w:p>
          <w:p w:rsidR="009956B7" w:rsidRPr="00E71EF2" w:rsidRDefault="001812D1" w:rsidP="00E71EF2">
            <w:pPr>
              <w:spacing w:before="100" w:after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</w:t>
            </w:r>
          </w:p>
        </w:tc>
        <w:tc>
          <w:tcPr>
            <w:tcW w:w="1973" w:type="dxa"/>
          </w:tcPr>
          <w:p w:rsidR="003749E9" w:rsidRPr="00E71EF2" w:rsidRDefault="003749E9" w:rsidP="00E71EF2">
            <w:pPr>
              <w:spacing w:before="100" w:after="10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:rsidR="003749E9" w:rsidRPr="00E71EF2" w:rsidRDefault="003749E9" w:rsidP="00E71EF2">
            <w:pPr>
              <w:spacing w:before="100" w:after="10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:rsidR="003749E9" w:rsidRPr="00E71EF2" w:rsidRDefault="003749E9" w:rsidP="00D101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:rsidR="003749E9" w:rsidRPr="00E71EF2" w:rsidRDefault="003749E9" w:rsidP="00D101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237E4" w:rsidRPr="00E71EF2" w:rsidTr="00DF4967">
        <w:trPr>
          <w:trHeight w:val="1079"/>
        </w:trPr>
        <w:tc>
          <w:tcPr>
            <w:tcW w:w="9864" w:type="dxa"/>
            <w:gridSpan w:val="5"/>
          </w:tcPr>
          <w:p w:rsidR="007237E4" w:rsidRPr="00E71EF2" w:rsidRDefault="007237E4" w:rsidP="00E71EF2">
            <w:pPr>
              <w:spacing w:before="100" w:after="100"/>
              <w:rPr>
                <w:rFonts w:ascii="Arial" w:hAnsi="Arial" w:cs="Arial"/>
                <w:bCs/>
                <w:sz w:val="22"/>
                <w:szCs w:val="22"/>
              </w:rPr>
            </w:pPr>
            <w:r w:rsidRPr="00E71EF2">
              <w:rPr>
                <w:rFonts w:ascii="Arial" w:hAnsi="Arial" w:cs="Arial"/>
                <w:bCs/>
                <w:sz w:val="22"/>
                <w:szCs w:val="22"/>
              </w:rPr>
              <w:lastRenderedPageBreak/>
              <w:t>Why have you prescribed this specific strength plan given your current fitness level?</w:t>
            </w:r>
          </w:p>
          <w:p w:rsidR="00B90B9D" w:rsidRPr="00E71EF2" w:rsidRDefault="00B90B9D" w:rsidP="00E71EF2">
            <w:pPr>
              <w:spacing w:before="100" w:after="10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237E4" w:rsidRDefault="007237E4" w:rsidP="00E71EF2">
            <w:pPr>
              <w:spacing w:before="100" w:after="10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230BA" w:rsidRPr="00E71EF2" w:rsidRDefault="006230BA" w:rsidP="00E71EF2">
            <w:pPr>
              <w:spacing w:before="100" w:after="10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749E9" w:rsidRPr="00E71EF2" w:rsidTr="00E71EF2">
        <w:tc>
          <w:tcPr>
            <w:tcW w:w="1972" w:type="dxa"/>
          </w:tcPr>
          <w:p w:rsidR="003749E9" w:rsidRPr="00C0353A" w:rsidRDefault="009956B7" w:rsidP="00E71EF2">
            <w:pPr>
              <w:spacing w:before="100" w:after="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353A">
              <w:rPr>
                <w:rFonts w:ascii="Arial" w:hAnsi="Arial" w:cs="Arial"/>
                <w:b/>
                <w:bCs/>
                <w:sz w:val="22"/>
                <w:szCs w:val="22"/>
              </w:rPr>
              <w:t>Flexibility</w:t>
            </w:r>
          </w:p>
          <w:p w:rsidR="009956B7" w:rsidRPr="00E71EF2" w:rsidRDefault="009956B7" w:rsidP="00E71EF2">
            <w:pPr>
              <w:spacing w:before="100" w:after="10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812D1" w:rsidRDefault="006230BA" w:rsidP="001812D1">
            <w:pPr>
              <w:spacing w:before="100" w:after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My measurable g</w:t>
            </w:r>
            <w:r w:rsidR="009956B7" w:rsidRPr="00E71EF2">
              <w:rPr>
                <w:rFonts w:ascii="Arial" w:hAnsi="Arial" w:cs="Arial"/>
                <w:bCs/>
                <w:sz w:val="22"/>
                <w:szCs w:val="22"/>
              </w:rPr>
              <w:t>oal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for flexibility is</w:t>
            </w:r>
            <w:r w:rsidR="009956B7" w:rsidRPr="00E71EF2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1812D1">
              <w:rPr>
                <w:rFonts w:ascii="Arial" w:hAnsi="Arial" w:cs="Arial"/>
                <w:bCs/>
                <w:sz w:val="22"/>
                <w:szCs w:val="22"/>
              </w:rPr>
              <w:t>____________</w:t>
            </w:r>
          </w:p>
          <w:p w:rsidR="001812D1" w:rsidRPr="00E71EF2" w:rsidRDefault="001812D1" w:rsidP="001812D1">
            <w:pPr>
              <w:spacing w:before="100" w:after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</w:t>
            </w:r>
          </w:p>
          <w:p w:rsidR="009956B7" w:rsidRPr="00E71EF2" w:rsidRDefault="001812D1" w:rsidP="001812D1">
            <w:pPr>
              <w:spacing w:before="100" w:after="1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</w:t>
            </w:r>
          </w:p>
          <w:p w:rsidR="009956B7" w:rsidRPr="00E71EF2" w:rsidRDefault="009956B7" w:rsidP="00E71EF2">
            <w:pPr>
              <w:spacing w:before="100" w:after="10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956B7" w:rsidRPr="00E71EF2" w:rsidRDefault="009956B7" w:rsidP="00E71EF2">
            <w:pPr>
              <w:spacing w:before="100" w:after="10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:rsidR="003749E9" w:rsidRPr="00E71EF2" w:rsidRDefault="003749E9" w:rsidP="00E71EF2">
            <w:pPr>
              <w:spacing w:before="100" w:after="10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:rsidR="003749E9" w:rsidRPr="00E71EF2" w:rsidRDefault="003749E9" w:rsidP="00E71EF2">
            <w:pPr>
              <w:spacing w:before="100" w:after="10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:rsidR="003749E9" w:rsidRPr="00E71EF2" w:rsidRDefault="003749E9" w:rsidP="00D101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:rsidR="003749E9" w:rsidRPr="00E71EF2" w:rsidRDefault="003749E9" w:rsidP="00D101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237E4" w:rsidRPr="00E71EF2" w:rsidTr="00E71EF2">
        <w:tc>
          <w:tcPr>
            <w:tcW w:w="9864" w:type="dxa"/>
            <w:gridSpan w:val="5"/>
          </w:tcPr>
          <w:p w:rsidR="007237E4" w:rsidRPr="00E71EF2" w:rsidRDefault="007237E4" w:rsidP="00DF4967">
            <w:pPr>
              <w:spacing w:before="100" w:after="100"/>
              <w:rPr>
                <w:rFonts w:ascii="Arial" w:hAnsi="Arial" w:cs="Arial"/>
                <w:bCs/>
                <w:sz w:val="22"/>
                <w:szCs w:val="22"/>
              </w:rPr>
            </w:pPr>
            <w:r w:rsidRPr="00E71EF2">
              <w:rPr>
                <w:rFonts w:ascii="Arial" w:hAnsi="Arial" w:cs="Arial"/>
                <w:bCs/>
                <w:sz w:val="22"/>
                <w:szCs w:val="22"/>
              </w:rPr>
              <w:t>Why have you prescribed this specific</w:t>
            </w:r>
            <w:r w:rsidR="0073278E" w:rsidRPr="00E71EF2">
              <w:rPr>
                <w:rFonts w:ascii="Arial" w:hAnsi="Arial" w:cs="Arial"/>
                <w:bCs/>
                <w:sz w:val="22"/>
                <w:szCs w:val="22"/>
              </w:rPr>
              <w:t xml:space="preserve"> flexibility </w:t>
            </w:r>
            <w:r w:rsidRPr="00E71EF2">
              <w:rPr>
                <w:rFonts w:ascii="Arial" w:hAnsi="Arial" w:cs="Arial"/>
                <w:bCs/>
                <w:sz w:val="22"/>
                <w:szCs w:val="22"/>
              </w:rPr>
              <w:t>plan given your current fitness level?</w:t>
            </w:r>
          </w:p>
          <w:p w:rsidR="00B90B9D" w:rsidRPr="00E71EF2" w:rsidRDefault="00B90B9D" w:rsidP="007237E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237E4" w:rsidRPr="00E71EF2" w:rsidRDefault="007237E4" w:rsidP="00D101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7237E4" w:rsidRPr="00E71EF2" w:rsidRDefault="007237E4" w:rsidP="00D101F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101F5" w:rsidRDefault="00D101F5" w:rsidP="00D101F5">
      <w:pPr>
        <w:rPr>
          <w:rFonts w:ascii="Arial" w:hAnsi="Arial" w:cs="Arial"/>
          <w:bCs/>
          <w:sz w:val="22"/>
          <w:szCs w:val="22"/>
        </w:rPr>
      </w:pPr>
    </w:p>
    <w:sectPr w:rsidR="00D101F5" w:rsidSect="00643D19">
      <w:headerReference w:type="default" r:id="rId11"/>
      <w:footerReference w:type="even" r:id="rId12"/>
      <w:footerReference w:type="default" r:id="rId13"/>
      <w:footnotePr>
        <w:pos w:val="beneathText"/>
      </w:footnotePr>
      <w:pgSz w:w="12240" w:h="15840"/>
      <w:pgMar w:top="1350" w:right="1296" w:bottom="1080" w:left="1296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FBE" w:rsidRDefault="00CE0FBE">
      <w:r>
        <w:separator/>
      </w:r>
    </w:p>
  </w:endnote>
  <w:endnote w:type="continuationSeparator" w:id="0">
    <w:p w:rsidR="00CE0FBE" w:rsidRDefault="00CE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ArialMT">
    <w:altName w:val="Arial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0A8" w:rsidRDefault="003520A8" w:rsidP="00643D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20A8" w:rsidRDefault="003520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0A8" w:rsidRPr="002D15C2" w:rsidRDefault="007E467D" w:rsidP="00643D19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</w:rPr>
    </w:pPr>
    <w:r>
      <w:rPr>
        <w:rStyle w:val="PageNumber"/>
        <w:rFonts w:ascii="Arial" w:hAnsi="Arial" w:cs="Arial"/>
        <w:sz w:val="20"/>
      </w:rPr>
      <w:tab/>
    </w:r>
    <w:r>
      <w:rPr>
        <w:rStyle w:val="PageNumber"/>
        <w:rFonts w:ascii="Arial" w:hAnsi="Arial" w:cs="Arial"/>
        <w:sz w:val="20"/>
      </w:rPr>
      <w:tab/>
    </w:r>
    <w:r>
      <w:rPr>
        <w:rStyle w:val="PageNumber"/>
        <w:rFonts w:ascii="Arial" w:hAnsi="Arial" w:cs="Arial"/>
        <w:sz w:val="20"/>
      </w:rPr>
      <w:tab/>
    </w:r>
    <w:r w:rsidR="003520A8" w:rsidRPr="002D15C2">
      <w:rPr>
        <w:rStyle w:val="PageNumber"/>
        <w:rFonts w:ascii="Arial" w:hAnsi="Arial" w:cs="Arial"/>
        <w:sz w:val="20"/>
      </w:rPr>
      <w:fldChar w:fldCharType="begin"/>
    </w:r>
    <w:r w:rsidR="003520A8" w:rsidRPr="002D15C2">
      <w:rPr>
        <w:rStyle w:val="PageNumber"/>
        <w:rFonts w:ascii="Arial" w:hAnsi="Arial" w:cs="Arial"/>
        <w:sz w:val="20"/>
      </w:rPr>
      <w:instrText xml:space="preserve">PAGE  </w:instrText>
    </w:r>
    <w:r w:rsidR="003520A8" w:rsidRPr="002D15C2">
      <w:rPr>
        <w:rStyle w:val="PageNumber"/>
        <w:rFonts w:ascii="Arial" w:hAnsi="Arial" w:cs="Arial"/>
        <w:sz w:val="20"/>
      </w:rPr>
      <w:fldChar w:fldCharType="separate"/>
    </w:r>
    <w:r w:rsidR="00DC63CC">
      <w:rPr>
        <w:rStyle w:val="PageNumber"/>
        <w:rFonts w:ascii="Arial" w:hAnsi="Arial" w:cs="Arial"/>
        <w:noProof/>
        <w:sz w:val="20"/>
      </w:rPr>
      <w:t>3</w:t>
    </w:r>
    <w:r w:rsidR="003520A8" w:rsidRPr="002D15C2">
      <w:rPr>
        <w:rStyle w:val="PageNumber"/>
        <w:rFonts w:ascii="Arial" w:hAnsi="Arial" w:cs="Arial"/>
        <w:sz w:val="20"/>
      </w:rPr>
      <w:fldChar w:fldCharType="end"/>
    </w:r>
  </w:p>
  <w:p w:rsidR="003520A8" w:rsidRPr="00D8334F" w:rsidRDefault="005B3388" w:rsidP="00643D19">
    <w:pPr>
      <w:pStyle w:val="Header"/>
      <w:rPr>
        <w:rFonts w:ascii="Arial" w:hAnsi="Arial"/>
        <w:sz w:val="20"/>
      </w:rPr>
    </w:pPr>
    <w:r>
      <w:rPr>
        <w:rFonts w:ascii="Arial" w:hAnsi="Arial"/>
        <w:sz w:val="20"/>
      </w:rPr>
      <w:t>©2016</w:t>
    </w:r>
    <w:r w:rsidR="003520A8" w:rsidRPr="00D8334F">
      <w:rPr>
        <w:rFonts w:ascii="Arial" w:hAnsi="Arial"/>
        <w:sz w:val="20"/>
      </w:rPr>
      <w:t xml:space="preserve"> UTA </w:t>
    </w:r>
    <w:r w:rsidR="007E467D">
      <w:rPr>
        <w:rFonts w:ascii="Arial" w:hAnsi="Arial"/>
        <w:sz w:val="20"/>
      </w:rPr>
      <w:t>College of Nursing and Health Innovation</w:t>
    </w:r>
    <w:r w:rsidR="007E467D">
      <w:rPr>
        <w:rFonts w:ascii="Arial" w:hAnsi="Arial"/>
        <w:sz w:val="20"/>
      </w:rPr>
      <w:tab/>
    </w:r>
    <w:r w:rsidR="003520A8" w:rsidRPr="00D8334F">
      <w:rPr>
        <w:rFonts w:ascii="Arial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FBE" w:rsidRDefault="00CE0FBE">
      <w:r>
        <w:separator/>
      </w:r>
    </w:p>
  </w:footnote>
  <w:footnote w:type="continuationSeparator" w:id="0">
    <w:p w:rsidR="00CE0FBE" w:rsidRDefault="00CE0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0A8" w:rsidRPr="00D8334F" w:rsidRDefault="003520A8" w:rsidP="00BE51F8">
    <w:pPr>
      <w:pStyle w:val="Header"/>
    </w:pPr>
    <w:r>
      <w:rPr>
        <w:rFonts w:ascii="Arial" w:hAnsi="Arial"/>
        <w:b/>
        <w:i/>
        <w:color w:val="336699"/>
        <w:sz w:val="22"/>
      </w:rPr>
      <w:t xml:space="preserve">N3335 </w:t>
    </w:r>
    <w:r w:rsidR="005B3388">
      <w:rPr>
        <w:rFonts w:ascii="Arial" w:hAnsi="Arial"/>
        <w:b/>
        <w:i/>
        <w:color w:val="336699"/>
        <w:sz w:val="22"/>
      </w:rPr>
      <w:t>Promoting Healthy Lifestyles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cs="MyriadPro-Regular"/>
        <w:sz w:val="18"/>
        <w:szCs w:val="1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yriadPro-Regular"/>
        <w:sz w:val="18"/>
        <w:szCs w:val="1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</w:abstractNum>
  <w:abstractNum w:abstractNumId="9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2FDB19A6"/>
    <w:multiLevelType w:val="multilevel"/>
    <w:tmpl w:val="678C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F7355D"/>
    <w:multiLevelType w:val="hybridMultilevel"/>
    <w:tmpl w:val="1EECA0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916EC8"/>
    <w:multiLevelType w:val="hybridMultilevel"/>
    <w:tmpl w:val="61F8D418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D9E09E3"/>
    <w:multiLevelType w:val="hybridMultilevel"/>
    <w:tmpl w:val="E3C46342"/>
    <w:lvl w:ilvl="0" w:tplc="93CC753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D61BCA"/>
    <w:multiLevelType w:val="hybridMultilevel"/>
    <w:tmpl w:val="276E1D3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1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9465AC"/>
    <w:multiLevelType w:val="hybridMultilevel"/>
    <w:tmpl w:val="A9D84008"/>
    <w:lvl w:ilvl="0" w:tplc="93CC753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D91CE4"/>
    <w:multiLevelType w:val="multilevel"/>
    <w:tmpl w:val="01A0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4"/>
  </w:num>
  <w:num w:numId="5">
    <w:abstractNumId w:val="11"/>
  </w:num>
  <w:num w:numId="6">
    <w:abstractNumId w:val="15"/>
  </w:num>
  <w:num w:numId="7">
    <w:abstractNumId w:val="13"/>
  </w:num>
  <w:num w:numId="8">
    <w:abstractNumId w:val="16"/>
  </w:num>
  <w:num w:numId="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EB"/>
    <w:rsid w:val="000406E0"/>
    <w:rsid w:val="00053589"/>
    <w:rsid w:val="00081112"/>
    <w:rsid w:val="00085202"/>
    <w:rsid w:val="00153299"/>
    <w:rsid w:val="00153C45"/>
    <w:rsid w:val="001654AD"/>
    <w:rsid w:val="001812D1"/>
    <w:rsid w:val="0019298D"/>
    <w:rsid w:val="001A12EE"/>
    <w:rsid w:val="001C70EB"/>
    <w:rsid w:val="001E7626"/>
    <w:rsid w:val="00223A44"/>
    <w:rsid w:val="0022621D"/>
    <w:rsid w:val="00233AAF"/>
    <w:rsid w:val="0025430C"/>
    <w:rsid w:val="002879AC"/>
    <w:rsid w:val="002B1692"/>
    <w:rsid w:val="002D1E9C"/>
    <w:rsid w:val="00330816"/>
    <w:rsid w:val="003520A8"/>
    <w:rsid w:val="003749E9"/>
    <w:rsid w:val="003F668B"/>
    <w:rsid w:val="00473B12"/>
    <w:rsid w:val="004B39C6"/>
    <w:rsid w:val="00552013"/>
    <w:rsid w:val="00564AC2"/>
    <w:rsid w:val="00582C96"/>
    <w:rsid w:val="005B3388"/>
    <w:rsid w:val="005E311A"/>
    <w:rsid w:val="005E6A26"/>
    <w:rsid w:val="006230BA"/>
    <w:rsid w:val="00643D19"/>
    <w:rsid w:val="00663A01"/>
    <w:rsid w:val="006A0032"/>
    <w:rsid w:val="006E4F5E"/>
    <w:rsid w:val="007141C9"/>
    <w:rsid w:val="007237E4"/>
    <w:rsid w:val="0073278E"/>
    <w:rsid w:val="007955E6"/>
    <w:rsid w:val="007E467D"/>
    <w:rsid w:val="007E60CC"/>
    <w:rsid w:val="0082358A"/>
    <w:rsid w:val="00850F18"/>
    <w:rsid w:val="00905921"/>
    <w:rsid w:val="00907F09"/>
    <w:rsid w:val="00990864"/>
    <w:rsid w:val="009956B7"/>
    <w:rsid w:val="009B5FD5"/>
    <w:rsid w:val="00A232CB"/>
    <w:rsid w:val="00AB6417"/>
    <w:rsid w:val="00AD2958"/>
    <w:rsid w:val="00B60EB7"/>
    <w:rsid w:val="00B90B9D"/>
    <w:rsid w:val="00BE51F8"/>
    <w:rsid w:val="00C0353A"/>
    <w:rsid w:val="00C22CA5"/>
    <w:rsid w:val="00CE0FBE"/>
    <w:rsid w:val="00D101F5"/>
    <w:rsid w:val="00D22F44"/>
    <w:rsid w:val="00D25726"/>
    <w:rsid w:val="00D3086F"/>
    <w:rsid w:val="00D8695F"/>
    <w:rsid w:val="00D91724"/>
    <w:rsid w:val="00DC63CC"/>
    <w:rsid w:val="00DF4967"/>
    <w:rsid w:val="00E36324"/>
    <w:rsid w:val="00E50481"/>
    <w:rsid w:val="00E562BD"/>
    <w:rsid w:val="00E71EF2"/>
    <w:rsid w:val="00E764D7"/>
    <w:rsid w:val="00E91422"/>
    <w:rsid w:val="00EB0109"/>
    <w:rsid w:val="00ED345B"/>
    <w:rsid w:val="00EF2B9C"/>
    <w:rsid w:val="00F15FC6"/>
    <w:rsid w:val="00F20E20"/>
    <w:rsid w:val="00F97E1F"/>
    <w:rsid w:val="00FA22BA"/>
    <w:rsid w:val="00FD7995"/>
    <w:rsid w:val="00FF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51ba,#e8751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39ED"/>
    <w:pPr>
      <w:widowControl w:val="0"/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spacing w:before="240" w:after="60"/>
      <w:outlineLvl w:val="0"/>
    </w:pPr>
    <w:rPr>
      <w:rFonts w:ascii="Arial" w:hAnsi="Arial"/>
      <w:b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494528"/>
    <w:pPr>
      <w:keepNext/>
      <w:widowControl/>
      <w:suppressAutoHyphens w:val="0"/>
      <w:jc w:val="center"/>
      <w:outlineLvl w:val="1"/>
    </w:pPr>
    <w:rPr>
      <w:b/>
      <w:bCs/>
      <w:color w:val="008000"/>
      <w:sz w:val="32"/>
      <w:lang w:eastAsia="en-US"/>
    </w:rPr>
  </w:style>
  <w:style w:type="paragraph" w:styleId="Heading3">
    <w:name w:val="heading 3"/>
    <w:basedOn w:val="Normal"/>
    <w:next w:val="Normal"/>
    <w:qFormat/>
    <w:rsid w:val="00494528"/>
    <w:pPr>
      <w:keepNext/>
      <w:widowControl/>
      <w:suppressAutoHyphens w:val="0"/>
      <w:jc w:val="center"/>
      <w:outlineLvl w:val="2"/>
    </w:pPr>
    <w:rPr>
      <w:rFonts w:ascii="Times" w:hAnsi="Times"/>
      <w:b/>
      <w:color w:val="000000"/>
      <w:sz w:val="22"/>
      <w:szCs w:val="20"/>
      <w:lang w:eastAsia="en-US"/>
    </w:rPr>
  </w:style>
  <w:style w:type="paragraph" w:styleId="Heading7">
    <w:name w:val="heading 7"/>
    <w:basedOn w:val="Normal"/>
    <w:next w:val="Normal"/>
    <w:qFormat/>
    <w:rsid w:val="002D2878"/>
    <w:pPr>
      <w:keepNext/>
      <w:widowControl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center" w:pos="4716"/>
        <w:tab w:val="left" w:pos="6180"/>
      </w:tabs>
      <w:suppressAutoHyphens w:val="0"/>
      <w:jc w:val="center"/>
      <w:outlineLvl w:val="6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Wingdings" w:hAnsi="Wingdings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4">
    <w:name w:val="WW8Num10z4"/>
    <w:rPr>
      <w:rFonts w:ascii="Courier New" w:hAnsi="Courier New"/>
    </w:rPr>
  </w:style>
  <w:style w:type="character" w:customStyle="1" w:styleId="WW8Num11z0">
    <w:name w:val="WW8Num11z0"/>
    <w:rPr>
      <w:rFonts w:ascii="Courier New" w:hAnsi="Courier New" w:cs="ArialMT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Symbol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  <w:sz w:val="16"/>
    </w:rPr>
  </w:style>
  <w:style w:type="character" w:customStyle="1" w:styleId="WW8Num14z1">
    <w:name w:val="WW8Num14z1"/>
    <w:rPr>
      <w:rFonts w:ascii="Courier New" w:hAnsi="Courier New" w:cs="Symbo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ArialMT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WW-Absatz-Standardschriftart">
    <w:name w:val="WW-Absatz-Standardschriftart"/>
  </w:style>
  <w:style w:type="character" w:customStyle="1" w:styleId="WW8Num7z4">
    <w:name w:val="WW8Num7z4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-DefaultParagraphFont11">
    <w:name w:val="WW-Default Paragraph Font11"/>
  </w:style>
  <w:style w:type="character" w:customStyle="1" w:styleId="ACEHeadline">
    <w:name w:val="ACE Headline"/>
    <w:rPr>
      <w:rFonts w:ascii="Times New Roman" w:hAnsi="Times New Roman"/>
      <w:color w:val="FFFFFF"/>
      <w:sz w:val="44"/>
      <w:szCs w:val="37"/>
    </w:rPr>
  </w:style>
  <w:style w:type="character" w:styleId="PageNumber">
    <w:name w:val="page number"/>
    <w:basedOn w:val="WW-DefaultParagraphFont11"/>
  </w:style>
  <w:style w:type="character" w:styleId="CommentReference">
    <w:name w:val="annotation reference"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customStyle="1" w:styleId="ACEbodyChar">
    <w:name w:val="ACE body Char"/>
    <w:rPr>
      <w:rFonts w:ascii="Arial" w:hAnsi="Arial"/>
      <w:sz w:val="22"/>
      <w:szCs w:val="24"/>
      <w:lang w:val="en-US" w:eastAsia="ar-SA" w:bidi="ar-SA"/>
    </w:rPr>
  </w:style>
  <w:style w:type="character" w:customStyle="1" w:styleId="ACEHeadline2Char">
    <w:name w:val="ACE Headline 2 Char"/>
    <w:rPr>
      <w:rFonts w:ascii="Arial" w:hAnsi="Arial"/>
      <w:b/>
      <w:color w:val="003A6E"/>
      <w:sz w:val="28"/>
      <w:szCs w:val="24"/>
      <w:lang w:val="en-US" w:eastAsia="ar-SA" w:bidi="ar-SA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customStyle="1" w:styleId="CharChar">
    <w:name w:val="Char Char"/>
    <w:rPr>
      <w:sz w:val="24"/>
      <w:szCs w:val="24"/>
      <w:lang w:val="en-US" w:eastAsia="ar-SA" w:bidi="ar-SA"/>
    </w:rPr>
  </w:style>
  <w:style w:type="character" w:customStyle="1" w:styleId="body">
    <w:name w:val="body"/>
    <w:rPr>
      <w:rFonts w:ascii="Arial" w:hAnsi="Arial"/>
      <w:color w:val="000000"/>
      <w:sz w:val="22"/>
    </w:rPr>
  </w:style>
  <w:style w:type="character" w:customStyle="1" w:styleId="LearningObjectiveChar">
    <w:name w:val="LearningObjective Char"/>
    <w:rPr>
      <w:rFonts w:ascii="Arial" w:hAnsi="Arial"/>
      <w:color w:val="0000FF"/>
      <w:sz w:val="24"/>
      <w:szCs w:val="24"/>
      <w:lang w:val="en-US" w:eastAsia="ar-SA" w:bidi="ar-SA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bold">
    <w:name w:val="bold"/>
    <w:rPr>
      <w:b/>
    </w:rPr>
  </w:style>
  <w:style w:type="character" w:customStyle="1" w:styleId="italic">
    <w:name w:val="italic"/>
    <w:rPr>
      <w:i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 w:line="276" w:lineRule="auto"/>
    </w:pPr>
    <w:rPr>
      <w:rFonts w:ascii="Calibri" w:eastAsia="Calibri" w:hAnsi="Calibri" w:cs="Calibri"/>
      <w:sz w:val="22"/>
      <w:szCs w:val="22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CESubhead">
    <w:name w:val="ACE Subhead"/>
    <w:basedOn w:val="Normal"/>
    <w:pPr>
      <w:autoSpaceDE w:val="0"/>
    </w:pPr>
    <w:rPr>
      <w:rFonts w:ascii="Times" w:hAnsi="Times"/>
      <w:b/>
      <w:color w:val="003A6E"/>
      <w:sz w:val="32"/>
      <w:szCs w:val="37"/>
    </w:rPr>
  </w:style>
  <w:style w:type="paragraph" w:customStyle="1" w:styleId="ACEsubhead2">
    <w:name w:val="ACE subhead 2"/>
    <w:basedOn w:val="Normal"/>
    <w:rPr>
      <w:rFonts w:ascii="Arial" w:hAnsi="Arial"/>
      <w:b/>
      <w:i/>
      <w:color w:val="5D79A2"/>
      <w:sz w:val="22"/>
    </w:rPr>
  </w:style>
  <w:style w:type="paragraph" w:customStyle="1" w:styleId="ACEChartHead">
    <w:name w:val="ACE Chart Head"/>
    <w:basedOn w:val="Normal"/>
    <w:pPr>
      <w:spacing w:after="120"/>
      <w:jc w:val="center"/>
    </w:pPr>
    <w:rPr>
      <w:rFonts w:ascii="Times" w:hAnsi="Times"/>
      <w:b/>
      <w:i/>
    </w:rPr>
  </w:style>
  <w:style w:type="paragraph" w:customStyle="1" w:styleId="ACEChartbody">
    <w:name w:val="ACE Chart body"/>
    <w:basedOn w:val="Normal"/>
    <w:pPr>
      <w:spacing w:after="120"/>
    </w:pPr>
    <w:rPr>
      <w:rFonts w:ascii="Times" w:hAnsi="Times"/>
      <w:sz w:val="22"/>
    </w:rPr>
  </w:style>
  <w:style w:type="paragraph" w:customStyle="1" w:styleId="ACEbody">
    <w:name w:val="ACE body"/>
    <w:basedOn w:val="Normal"/>
    <w:rPr>
      <w:rFonts w:ascii="Arial" w:hAnsi="Arial"/>
      <w:sz w:val="22"/>
    </w:rPr>
  </w:style>
  <w:style w:type="paragraph" w:customStyle="1" w:styleId="NormalParagraphStyle">
    <w:name w:val="NormalParagraphStyle"/>
    <w:basedOn w:val="Normal"/>
    <w:pPr>
      <w:autoSpaceDE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customStyle="1" w:styleId="ACEHeadline2">
    <w:name w:val="ACE Headline 2"/>
    <w:basedOn w:val="Normal"/>
    <w:rPr>
      <w:rFonts w:ascii="Arial" w:hAnsi="Arial"/>
      <w:b/>
      <w:color w:val="003A6E"/>
      <w:sz w:val="28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LearningObjective">
    <w:name w:val="LearningObjective"/>
    <w:basedOn w:val="Normal"/>
    <w:pPr>
      <w:tabs>
        <w:tab w:val="num" w:pos="0"/>
      </w:tabs>
    </w:pPr>
    <w:rPr>
      <w:rFonts w:ascii="Arial" w:hAnsi="Arial"/>
      <w:color w:val="0000FF"/>
    </w:rPr>
  </w:style>
  <w:style w:type="paragraph" w:customStyle="1" w:styleId="ACESubheadingAssignments">
    <w:name w:val="ACE Subheading Assignments"/>
    <w:basedOn w:val="ACESubhead"/>
    <w:rPr>
      <w:szCs w:val="32"/>
    </w:rPr>
  </w:style>
  <w:style w:type="paragraph" w:customStyle="1" w:styleId="StyleACESubheadBlack">
    <w:name w:val="Style ACE Subhead + Black"/>
    <w:basedOn w:val="Normal"/>
    <w:pPr>
      <w:overflowPunct w:val="0"/>
      <w:autoSpaceDE w:val="0"/>
      <w:spacing w:before="120"/>
      <w:textAlignment w:val="baseline"/>
    </w:pPr>
    <w:rPr>
      <w:rFonts w:ascii="Times" w:hAnsi="Times"/>
      <w:b/>
      <w:bCs/>
      <w:color w:val="003366"/>
      <w:sz w:val="32"/>
      <w:szCs w:val="20"/>
    </w:rPr>
  </w:style>
  <w:style w:type="paragraph" w:customStyle="1" w:styleId="WhiteTitle">
    <w:name w:val="White Title"/>
    <w:basedOn w:val="Normal"/>
    <w:pPr>
      <w:overflowPunct w:val="0"/>
      <w:autoSpaceDE w:val="0"/>
      <w:textAlignment w:val="baseline"/>
    </w:pPr>
    <w:rPr>
      <w:rFonts w:ascii="Times" w:hAnsi="Times"/>
      <w:b/>
      <w:bCs/>
      <w:color w:val="FFFFFF"/>
      <w:sz w:val="36"/>
      <w:szCs w:val="2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">
    <w:name w:val="li"/>
    <w:basedOn w:val="Normal"/>
    <w:pPr>
      <w:keepLines/>
      <w:autoSpaceDE w:val="0"/>
      <w:spacing w:after="90" w:line="288" w:lineRule="auto"/>
      <w:ind w:left="360" w:hanging="360"/>
      <w:textAlignment w:val="baseline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Normal1">
    <w:name w:val="Normal1"/>
    <w:basedOn w:val="li"/>
    <w:pPr>
      <w:tabs>
        <w:tab w:val="left" w:pos="1800"/>
      </w:tabs>
      <w:ind w:left="0" w:firstLine="0"/>
    </w:pPr>
  </w:style>
  <w:style w:type="paragraph" w:customStyle="1" w:styleId="H4">
    <w:name w:val="H4"/>
    <w:basedOn w:val="Normal"/>
    <w:pPr>
      <w:keepNext/>
      <w:keepLines/>
      <w:tabs>
        <w:tab w:val="left" w:pos="1800"/>
      </w:tabs>
      <w:autoSpaceDE w:val="0"/>
      <w:spacing w:before="180" w:after="90" w:line="288" w:lineRule="auto"/>
      <w:ind w:left="360" w:hanging="360"/>
      <w:textAlignment w:val="baseline"/>
    </w:pPr>
    <w:rPr>
      <w:rFonts w:ascii="MyriadPro-Regular" w:hAnsi="MyriadPro-Regular" w:cs="MyriadPro-Regular"/>
      <w:b/>
      <w:bCs/>
      <w:color w:val="000000"/>
      <w:sz w:val="22"/>
      <w:szCs w:val="22"/>
    </w:rPr>
  </w:style>
  <w:style w:type="paragraph" w:customStyle="1" w:styleId="liindent">
    <w:name w:val="li indent"/>
    <w:basedOn w:val="li"/>
    <w:pPr>
      <w:ind w:left="720"/>
    </w:pPr>
  </w:style>
  <w:style w:type="paragraph" w:customStyle="1" w:styleId="H4smaller">
    <w:name w:val="H4 smaller"/>
    <w:basedOn w:val="Normal"/>
    <w:pPr>
      <w:keepNext/>
      <w:keepLines/>
      <w:tabs>
        <w:tab w:val="left" w:pos="1800"/>
      </w:tabs>
      <w:autoSpaceDE w:val="0"/>
      <w:spacing w:before="180" w:after="90" w:line="288" w:lineRule="auto"/>
      <w:ind w:left="360" w:hanging="360"/>
      <w:textAlignment w:val="baseline"/>
    </w:pPr>
    <w:rPr>
      <w:rFonts w:ascii="MyriadPro-Regular" w:hAnsi="MyriadPro-Regular" w:cs="MyriadPro-Regular"/>
      <w:b/>
      <w:bCs/>
      <w:i/>
      <w:iCs/>
      <w:color w:val="000000"/>
      <w:sz w:val="20"/>
      <w:szCs w:val="20"/>
    </w:rPr>
  </w:style>
  <w:style w:type="paragraph" w:customStyle="1" w:styleId="UTAsubheadsmall">
    <w:name w:val="UTA subhead small"/>
    <w:basedOn w:val="ACEsubhead2"/>
    <w:rsid w:val="00117EE8"/>
    <w:rPr>
      <w:color w:val="002762"/>
      <w:szCs w:val="28"/>
    </w:rPr>
  </w:style>
  <w:style w:type="paragraph" w:customStyle="1" w:styleId="UTAsubheadLarge">
    <w:name w:val="UTA subhead Large"/>
    <w:basedOn w:val="ACESubheadingAssignments"/>
    <w:rsid w:val="00117EE8"/>
    <w:rPr>
      <w:color w:val="002762"/>
      <w:sz w:val="28"/>
      <w:szCs w:val="28"/>
    </w:rPr>
  </w:style>
  <w:style w:type="paragraph" w:customStyle="1" w:styleId="UTARubriccolor">
    <w:name w:val="UTA Rubric color"/>
    <w:basedOn w:val="ACEHeadline2"/>
    <w:rsid w:val="00117EE8"/>
    <w:rPr>
      <w:color w:val="0051BA"/>
    </w:rPr>
  </w:style>
  <w:style w:type="paragraph" w:customStyle="1" w:styleId="UTASubmitattheend">
    <w:name w:val="UTA Submit at the end"/>
    <w:basedOn w:val="Normal"/>
    <w:rsid w:val="00117EE8"/>
    <w:rPr>
      <w:rFonts w:ascii="Arial" w:hAnsi="Arial"/>
      <w:b/>
      <w:color w:val="0051BA"/>
      <w:sz w:val="28"/>
    </w:rPr>
  </w:style>
  <w:style w:type="paragraph" w:customStyle="1" w:styleId="UTAOverview">
    <w:name w:val="UTA Overview"/>
    <w:basedOn w:val="ACEsubhead2"/>
    <w:rsid w:val="00117EE8"/>
    <w:rPr>
      <w:color w:val="002762"/>
      <w:sz w:val="28"/>
      <w:szCs w:val="28"/>
    </w:rPr>
  </w:style>
  <w:style w:type="paragraph" w:styleId="Title">
    <w:name w:val="Title"/>
    <w:basedOn w:val="Normal"/>
    <w:qFormat/>
    <w:rsid w:val="00DB6EE3"/>
    <w:pPr>
      <w:widowControl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uppressAutoHyphens w:val="0"/>
      <w:jc w:val="center"/>
    </w:pPr>
    <w:rPr>
      <w:bCs/>
      <w:color w:val="000000"/>
      <w:sz w:val="28"/>
      <w:lang w:eastAsia="en-US"/>
    </w:rPr>
  </w:style>
  <w:style w:type="paragraph" w:styleId="NormalWeb">
    <w:name w:val="Normal (Web)"/>
    <w:basedOn w:val="Normal"/>
    <w:semiHidden/>
    <w:rsid w:val="00DB6EE3"/>
    <w:pPr>
      <w:widowControl/>
      <w:suppressAutoHyphens w:val="0"/>
      <w:spacing w:before="100" w:beforeAutospacing="1" w:after="100" w:afterAutospacing="1"/>
    </w:pPr>
    <w:rPr>
      <w:color w:val="000000"/>
      <w:lang w:eastAsia="en-US"/>
    </w:rPr>
  </w:style>
  <w:style w:type="table" w:styleId="TableGrid">
    <w:name w:val="Table Grid"/>
    <w:basedOn w:val="TableNormal"/>
    <w:semiHidden/>
    <w:rsid w:val="00DB6E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semiHidden/>
    <w:rsid w:val="00EB0530"/>
    <w:pPr>
      <w:widowControl/>
      <w:suppressAutoHyphens w:val="0"/>
    </w:pPr>
    <w:rPr>
      <w:rFonts w:ascii="Times" w:hAnsi="Times"/>
      <w:color w:val="000000"/>
      <w:sz w:val="16"/>
      <w:szCs w:val="20"/>
      <w:lang w:eastAsia="en-US"/>
    </w:rPr>
  </w:style>
  <w:style w:type="paragraph" w:styleId="ListParagraph">
    <w:name w:val="List Paragraph"/>
    <w:basedOn w:val="Normal"/>
    <w:qFormat/>
    <w:rsid w:val="00703E0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39ED"/>
    <w:pPr>
      <w:widowControl w:val="0"/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spacing w:before="240" w:after="60"/>
      <w:outlineLvl w:val="0"/>
    </w:pPr>
    <w:rPr>
      <w:rFonts w:ascii="Arial" w:hAnsi="Arial"/>
      <w:b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494528"/>
    <w:pPr>
      <w:keepNext/>
      <w:widowControl/>
      <w:suppressAutoHyphens w:val="0"/>
      <w:jc w:val="center"/>
      <w:outlineLvl w:val="1"/>
    </w:pPr>
    <w:rPr>
      <w:b/>
      <w:bCs/>
      <w:color w:val="008000"/>
      <w:sz w:val="32"/>
      <w:lang w:eastAsia="en-US"/>
    </w:rPr>
  </w:style>
  <w:style w:type="paragraph" w:styleId="Heading3">
    <w:name w:val="heading 3"/>
    <w:basedOn w:val="Normal"/>
    <w:next w:val="Normal"/>
    <w:qFormat/>
    <w:rsid w:val="00494528"/>
    <w:pPr>
      <w:keepNext/>
      <w:widowControl/>
      <w:suppressAutoHyphens w:val="0"/>
      <w:jc w:val="center"/>
      <w:outlineLvl w:val="2"/>
    </w:pPr>
    <w:rPr>
      <w:rFonts w:ascii="Times" w:hAnsi="Times"/>
      <w:b/>
      <w:color w:val="000000"/>
      <w:sz w:val="22"/>
      <w:szCs w:val="20"/>
      <w:lang w:eastAsia="en-US"/>
    </w:rPr>
  </w:style>
  <w:style w:type="paragraph" w:styleId="Heading7">
    <w:name w:val="heading 7"/>
    <w:basedOn w:val="Normal"/>
    <w:next w:val="Normal"/>
    <w:qFormat/>
    <w:rsid w:val="002D2878"/>
    <w:pPr>
      <w:keepNext/>
      <w:widowControl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center" w:pos="4716"/>
        <w:tab w:val="left" w:pos="6180"/>
      </w:tabs>
      <w:suppressAutoHyphens w:val="0"/>
      <w:jc w:val="center"/>
      <w:outlineLvl w:val="6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Wingdings" w:hAnsi="Wingdings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4">
    <w:name w:val="WW8Num10z4"/>
    <w:rPr>
      <w:rFonts w:ascii="Courier New" w:hAnsi="Courier New"/>
    </w:rPr>
  </w:style>
  <w:style w:type="character" w:customStyle="1" w:styleId="WW8Num11z0">
    <w:name w:val="WW8Num11z0"/>
    <w:rPr>
      <w:rFonts w:ascii="Courier New" w:hAnsi="Courier New" w:cs="ArialMT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Symbol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  <w:sz w:val="16"/>
    </w:rPr>
  </w:style>
  <w:style w:type="character" w:customStyle="1" w:styleId="WW8Num14z1">
    <w:name w:val="WW8Num14z1"/>
    <w:rPr>
      <w:rFonts w:ascii="Courier New" w:hAnsi="Courier New" w:cs="Symbo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ArialMT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WW-Absatz-Standardschriftart">
    <w:name w:val="WW-Absatz-Standardschriftart"/>
  </w:style>
  <w:style w:type="character" w:customStyle="1" w:styleId="WW8Num7z4">
    <w:name w:val="WW8Num7z4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-DefaultParagraphFont11">
    <w:name w:val="WW-Default Paragraph Font11"/>
  </w:style>
  <w:style w:type="character" w:customStyle="1" w:styleId="ACEHeadline">
    <w:name w:val="ACE Headline"/>
    <w:rPr>
      <w:rFonts w:ascii="Times New Roman" w:hAnsi="Times New Roman"/>
      <w:color w:val="FFFFFF"/>
      <w:sz w:val="44"/>
      <w:szCs w:val="37"/>
    </w:rPr>
  </w:style>
  <w:style w:type="character" w:styleId="PageNumber">
    <w:name w:val="page number"/>
    <w:basedOn w:val="WW-DefaultParagraphFont11"/>
  </w:style>
  <w:style w:type="character" w:styleId="CommentReference">
    <w:name w:val="annotation reference"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customStyle="1" w:styleId="ACEbodyChar">
    <w:name w:val="ACE body Char"/>
    <w:rPr>
      <w:rFonts w:ascii="Arial" w:hAnsi="Arial"/>
      <w:sz w:val="22"/>
      <w:szCs w:val="24"/>
      <w:lang w:val="en-US" w:eastAsia="ar-SA" w:bidi="ar-SA"/>
    </w:rPr>
  </w:style>
  <w:style w:type="character" w:customStyle="1" w:styleId="ACEHeadline2Char">
    <w:name w:val="ACE Headline 2 Char"/>
    <w:rPr>
      <w:rFonts w:ascii="Arial" w:hAnsi="Arial"/>
      <w:b/>
      <w:color w:val="003A6E"/>
      <w:sz w:val="28"/>
      <w:szCs w:val="24"/>
      <w:lang w:val="en-US" w:eastAsia="ar-SA" w:bidi="ar-SA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customStyle="1" w:styleId="CharChar">
    <w:name w:val="Char Char"/>
    <w:rPr>
      <w:sz w:val="24"/>
      <w:szCs w:val="24"/>
      <w:lang w:val="en-US" w:eastAsia="ar-SA" w:bidi="ar-SA"/>
    </w:rPr>
  </w:style>
  <w:style w:type="character" w:customStyle="1" w:styleId="body">
    <w:name w:val="body"/>
    <w:rPr>
      <w:rFonts w:ascii="Arial" w:hAnsi="Arial"/>
      <w:color w:val="000000"/>
      <w:sz w:val="22"/>
    </w:rPr>
  </w:style>
  <w:style w:type="character" w:customStyle="1" w:styleId="LearningObjectiveChar">
    <w:name w:val="LearningObjective Char"/>
    <w:rPr>
      <w:rFonts w:ascii="Arial" w:hAnsi="Arial"/>
      <w:color w:val="0000FF"/>
      <w:sz w:val="24"/>
      <w:szCs w:val="24"/>
      <w:lang w:val="en-US" w:eastAsia="ar-SA" w:bidi="ar-SA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bold">
    <w:name w:val="bold"/>
    <w:rPr>
      <w:b/>
    </w:rPr>
  </w:style>
  <w:style w:type="character" w:customStyle="1" w:styleId="italic">
    <w:name w:val="italic"/>
    <w:rPr>
      <w:i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 w:line="276" w:lineRule="auto"/>
    </w:pPr>
    <w:rPr>
      <w:rFonts w:ascii="Calibri" w:eastAsia="Calibri" w:hAnsi="Calibri" w:cs="Calibri"/>
      <w:sz w:val="22"/>
      <w:szCs w:val="22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CESubhead">
    <w:name w:val="ACE Subhead"/>
    <w:basedOn w:val="Normal"/>
    <w:pPr>
      <w:autoSpaceDE w:val="0"/>
    </w:pPr>
    <w:rPr>
      <w:rFonts w:ascii="Times" w:hAnsi="Times"/>
      <w:b/>
      <w:color w:val="003A6E"/>
      <w:sz w:val="32"/>
      <w:szCs w:val="37"/>
    </w:rPr>
  </w:style>
  <w:style w:type="paragraph" w:customStyle="1" w:styleId="ACEsubhead2">
    <w:name w:val="ACE subhead 2"/>
    <w:basedOn w:val="Normal"/>
    <w:rPr>
      <w:rFonts w:ascii="Arial" w:hAnsi="Arial"/>
      <w:b/>
      <w:i/>
      <w:color w:val="5D79A2"/>
      <w:sz w:val="22"/>
    </w:rPr>
  </w:style>
  <w:style w:type="paragraph" w:customStyle="1" w:styleId="ACEChartHead">
    <w:name w:val="ACE Chart Head"/>
    <w:basedOn w:val="Normal"/>
    <w:pPr>
      <w:spacing w:after="120"/>
      <w:jc w:val="center"/>
    </w:pPr>
    <w:rPr>
      <w:rFonts w:ascii="Times" w:hAnsi="Times"/>
      <w:b/>
      <w:i/>
    </w:rPr>
  </w:style>
  <w:style w:type="paragraph" w:customStyle="1" w:styleId="ACEChartbody">
    <w:name w:val="ACE Chart body"/>
    <w:basedOn w:val="Normal"/>
    <w:pPr>
      <w:spacing w:after="120"/>
    </w:pPr>
    <w:rPr>
      <w:rFonts w:ascii="Times" w:hAnsi="Times"/>
      <w:sz w:val="22"/>
    </w:rPr>
  </w:style>
  <w:style w:type="paragraph" w:customStyle="1" w:styleId="ACEbody">
    <w:name w:val="ACE body"/>
    <w:basedOn w:val="Normal"/>
    <w:rPr>
      <w:rFonts w:ascii="Arial" w:hAnsi="Arial"/>
      <w:sz w:val="22"/>
    </w:rPr>
  </w:style>
  <w:style w:type="paragraph" w:customStyle="1" w:styleId="NormalParagraphStyle">
    <w:name w:val="NormalParagraphStyle"/>
    <w:basedOn w:val="Normal"/>
    <w:pPr>
      <w:autoSpaceDE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customStyle="1" w:styleId="ACEHeadline2">
    <w:name w:val="ACE Headline 2"/>
    <w:basedOn w:val="Normal"/>
    <w:rPr>
      <w:rFonts w:ascii="Arial" w:hAnsi="Arial"/>
      <w:b/>
      <w:color w:val="003A6E"/>
      <w:sz w:val="28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LearningObjective">
    <w:name w:val="LearningObjective"/>
    <w:basedOn w:val="Normal"/>
    <w:pPr>
      <w:tabs>
        <w:tab w:val="num" w:pos="0"/>
      </w:tabs>
    </w:pPr>
    <w:rPr>
      <w:rFonts w:ascii="Arial" w:hAnsi="Arial"/>
      <w:color w:val="0000FF"/>
    </w:rPr>
  </w:style>
  <w:style w:type="paragraph" w:customStyle="1" w:styleId="ACESubheadingAssignments">
    <w:name w:val="ACE Subheading Assignments"/>
    <w:basedOn w:val="ACESubhead"/>
    <w:rPr>
      <w:szCs w:val="32"/>
    </w:rPr>
  </w:style>
  <w:style w:type="paragraph" w:customStyle="1" w:styleId="StyleACESubheadBlack">
    <w:name w:val="Style ACE Subhead + Black"/>
    <w:basedOn w:val="Normal"/>
    <w:pPr>
      <w:overflowPunct w:val="0"/>
      <w:autoSpaceDE w:val="0"/>
      <w:spacing w:before="120"/>
      <w:textAlignment w:val="baseline"/>
    </w:pPr>
    <w:rPr>
      <w:rFonts w:ascii="Times" w:hAnsi="Times"/>
      <w:b/>
      <w:bCs/>
      <w:color w:val="003366"/>
      <w:sz w:val="32"/>
      <w:szCs w:val="20"/>
    </w:rPr>
  </w:style>
  <w:style w:type="paragraph" w:customStyle="1" w:styleId="WhiteTitle">
    <w:name w:val="White Title"/>
    <w:basedOn w:val="Normal"/>
    <w:pPr>
      <w:overflowPunct w:val="0"/>
      <w:autoSpaceDE w:val="0"/>
      <w:textAlignment w:val="baseline"/>
    </w:pPr>
    <w:rPr>
      <w:rFonts w:ascii="Times" w:hAnsi="Times"/>
      <w:b/>
      <w:bCs/>
      <w:color w:val="FFFFFF"/>
      <w:sz w:val="36"/>
      <w:szCs w:val="2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">
    <w:name w:val="li"/>
    <w:basedOn w:val="Normal"/>
    <w:pPr>
      <w:keepLines/>
      <w:autoSpaceDE w:val="0"/>
      <w:spacing w:after="90" w:line="288" w:lineRule="auto"/>
      <w:ind w:left="360" w:hanging="360"/>
      <w:textAlignment w:val="baseline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Normal1">
    <w:name w:val="Normal1"/>
    <w:basedOn w:val="li"/>
    <w:pPr>
      <w:tabs>
        <w:tab w:val="left" w:pos="1800"/>
      </w:tabs>
      <w:ind w:left="0" w:firstLine="0"/>
    </w:pPr>
  </w:style>
  <w:style w:type="paragraph" w:customStyle="1" w:styleId="H4">
    <w:name w:val="H4"/>
    <w:basedOn w:val="Normal"/>
    <w:pPr>
      <w:keepNext/>
      <w:keepLines/>
      <w:tabs>
        <w:tab w:val="left" w:pos="1800"/>
      </w:tabs>
      <w:autoSpaceDE w:val="0"/>
      <w:spacing w:before="180" w:after="90" w:line="288" w:lineRule="auto"/>
      <w:ind w:left="360" w:hanging="360"/>
      <w:textAlignment w:val="baseline"/>
    </w:pPr>
    <w:rPr>
      <w:rFonts w:ascii="MyriadPro-Regular" w:hAnsi="MyriadPro-Regular" w:cs="MyriadPro-Regular"/>
      <w:b/>
      <w:bCs/>
      <w:color w:val="000000"/>
      <w:sz w:val="22"/>
      <w:szCs w:val="22"/>
    </w:rPr>
  </w:style>
  <w:style w:type="paragraph" w:customStyle="1" w:styleId="liindent">
    <w:name w:val="li indent"/>
    <w:basedOn w:val="li"/>
    <w:pPr>
      <w:ind w:left="720"/>
    </w:pPr>
  </w:style>
  <w:style w:type="paragraph" w:customStyle="1" w:styleId="H4smaller">
    <w:name w:val="H4 smaller"/>
    <w:basedOn w:val="Normal"/>
    <w:pPr>
      <w:keepNext/>
      <w:keepLines/>
      <w:tabs>
        <w:tab w:val="left" w:pos="1800"/>
      </w:tabs>
      <w:autoSpaceDE w:val="0"/>
      <w:spacing w:before="180" w:after="90" w:line="288" w:lineRule="auto"/>
      <w:ind w:left="360" w:hanging="360"/>
      <w:textAlignment w:val="baseline"/>
    </w:pPr>
    <w:rPr>
      <w:rFonts w:ascii="MyriadPro-Regular" w:hAnsi="MyriadPro-Regular" w:cs="MyriadPro-Regular"/>
      <w:b/>
      <w:bCs/>
      <w:i/>
      <w:iCs/>
      <w:color w:val="000000"/>
      <w:sz w:val="20"/>
      <w:szCs w:val="20"/>
    </w:rPr>
  </w:style>
  <w:style w:type="paragraph" w:customStyle="1" w:styleId="UTAsubheadsmall">
    <w:name w:val="UTA subhead small"/>
    <w:basedOn w:val="ACEsubhead2"/>
    <w:rsid w:val="00117EE8"/>
    <w:rPr>
      <w:color w:val="002762"/>
      <w:szCs w:val="28"/>
    </w:rPr>
  </w:style>
  <w:style w:type="paragraph" w:customStyle="1" w:styleId="UTAsubheadLarge">
    <w:name w:val="UTA subhead Large"/>
    <w:basedOn w:val="ACESubheadingAssignments"/>
    <w:rsid w:val="00117EE8"/>
    <w:rPr>
      <w:color w:val="002762"/>
      <w:sz w:val="28"/>
      <w:szCs w:val="28"/>
    </w:rPr>
  </w:style>
  <w:style w:type="paragraph" w:customStyle="1" w:styleId="UTARubriccolor">
    <w:name w:val="UTA Rubric color"/>
    <w:basedOn w:val="ACEHeadline2"/>
    <w:rsid w:val="00117EE8"/>
    <w:rPr>
      <w:color w:val="0051BA"/>
    </w:rPr>
  </w:style>
  <w:style w:type="paragraph" w:customStyle="1" w:styleId="UTASubmitattheend">
    <w:name w:val="UTA Submit at the end"/>
    <w:basedOn w:val="Normal"/>
    <w:rsid w:val="00117EE8"/>
    <w:rPr>
      <w:rFonts w:ascii="Arial" w:hAnsi="Arial"/>
      <w:b/>
      <w:color w:val="0051BA"/>
      <w:sz w:val="28"/>
    </w:rPr>
  </w:style>
  <w:style w:type="paragraph" w:customStyle="1" w:styleId="UTAOverview">
    <w:name w:val="UTA Overview"/>
    <w:basedOn w:val="ACEsubhead2"/>
    <w:rsid w:val="00117EE8"/>
    <w:rPr>
      <w:color w:val="002762"/>
      <w:sz w:val="28"/>
      <w:szCs w:val="28"/>
    </w:rPr>
  </w:style>
  <w:style w:type="paragraph" w:styleId="Title">
    <w:name w:val="Title"/>
    <w:basedOn w:val="Normal"/>
    <w:qFormat/>
    <w:rsid w:val="00DB6EE3"/>
    <w:pPr>
      <w:widowControl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uppressAutoHyphens w:val="0"/>
      <w:jc w:val="center"/>
    </w:pPr>
    <w:rPr>
      <w:bCs/>
      <w:color w:val="000000"/>
      <w:sz w:val="28"/>
      <w:lang w:eastAsia="en-US"/>
    </w:rPr>
  </w:style>
  <w:style w:type="paragraph" w:styleId="NormalWeb">
    <w:name w:val="Normal (Web)"/>
    <w:basedOn w:val="Normal"/>
    <w:semiHidden/>
    <w:rsid w:val="00DB6EE3"/>
    <w:pPr>
      <w:widowControl/>
      <w:suppressAutoHyphens w:val="0"/>
      <w:spacing w:before="100" w:beforeAutospacing="1" w:after="100" w:afterAutospacing="1"/>
    </w:pPr>
    <w:rPr>
      <w:color w:val="000000"/>
      <w:lang w:eastAsia="en-US"/>
    </w:rPr>
  </w:style>
  <w:style w:type="table" w:styleId="TableGrid">
    <w:name w:val="Table Grid"/>
    <w:basedOn w:val="TableNormal"/>
    <w:semiHidden/>
    <w:rsid w:val="00DB6E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semiHidden/>
    <w:rsid w:val="00EB0530"/>
    <w:pPr>
      <w:widowControl/>
      <w:suppressAutoHyphens w:val="0"/>
    </w:pPr>
    <w:rPr>
      <w:rFonts w:ascii="Times" w:hAnsi="Times"/>
      <w:color w:val="000000"/>
      <w:sz w:val="16"/>
      <w:szCs w:val="20"/>
      <w:lang w:eastAsia="en-US"/>
    </w:rPr>
  </w:style>
  <w:style w:type="paragraph" w:styleId="ListParagraph">
    <w:name w:val="List Paragraph"/>
    <w:basedOn w:val="Normal"/>
    <w:qFormat/>
    <w:rsid w:val="00703E0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verywell.com/karvonen-formula-12297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erywell.com/perceived-exertion-scale-12311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Classroom Management Module 1:</vt:lpstr>
    </vt:vector>
  </TitlesOfParts>
  <Company>Higher Ed Holdings, LLC</Company>
  <LinksUpToDate>false</LinksUpToDate>
  <CharactersWithSpaces>5456</CharactersWithSpaces>
  <SharedDoc>false</SharedDoc>
  <HLinks>
    <vt:vector size="12" baseType="variant">
      <vt:variant>
        <vt:i4>1048594</vt:i4>
      </vt:variant>
      <vt:variant>
        <vt:i4>3</vt:i4>
      </vt:variant>
      <vt:variant>
        <vt:i4>0</vt:i4>
      </vt:variant>
      <vt:variant>
        <vt:i4>5</vt:i4>
      </vt:variant>
      <vt:variant>
        <vt:lpwstr>https://www.verywell.com/karvonen-formula-1229753</vt:lpwstr>
      </vt:variant>
      <vt:variant>
        <vt:lpwstr/>
      </vt:variant>
      <vt:variant>
        <vt:i4>95</vt:i4>
      </vt:variant>
      <vt:variant>
        <vt:i4>0</vt:i4>
      </vt:variant>
      <vt:variant>
        <vt:i4>0</vt:i4>
      </vt:variant>
      <vt:variant>
        <vt:i4>5</vt:i4>
      </vt:variant>
      <vt:variant>
        <vt:lpwstr>https://www.verywell.com/perceived-exertion-scale-1231117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Management Module 1:</dc:title>
  <dc:creator>barbara.coots</dc:creator>
  <cp:lastModifiedBy>toyin ariyo</cp:lastModifiedBy>
  <cp:revision>2</cp:revision>
  <cp:lastPrinted>2016-09-23T07:30:00Z</cp:lastPrinted>
  <dcterms:created xsi:type="dcterms:W3CDTF">2017-02-04T15:56:00Z</dcterms:created>
  <dcterms:modified xsi:type="dcterms:W3CDTF">2017-02-04T15:56:00Z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Final</vt:lpwstr>
  </property>
  <property fmtid="{D5CDD505-2E9C-101B-9397-08002B2CF9AE}" pid="3" name="SPSDescription">
    <vt:lpwstr/>
  </property>
  <property fmtid="{D5CDD505-2E9C-101B-9397-08002B2CF9AE}" pid="4" name="Status">
    <vt:lpwstr/>
  </property>
</Properties>
</file>